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E6B" w:rsidRDefault="006F2E6B" w:rsidP="006F2E6B">
      <w:pPr>
        <w:jc w:val="center"/>
        <w:rPr>
          <w:rFonts w:ascii="Times New Roman" w:hAnsi="Times New Roman" w:cs="Times New Roman"/>
          <w:b/>
          <w:sz w:val="24"/>
          <w:szCs w:val="24"/>
        </w:rPr>
      </w:pPr>
      <w:bookmarkStart w:id="0" w:name="_GoBack"/>
      <w:bookmarkEnd w:id="0"/>
      <w:r>
        <w:rPr>
          <w:noProof/>
          <w:sz w:val="20"/>
        </w:rPr>
        <w:drawing>
          <wp:inline distT="0" distB="0" distL="0" distR="0" wp14:anchorId="39F889BC" wp14:editId="0EC8B1E3">
            <wp:extent cx="6358948" cy="9185148"/>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6358948" cy="9185148"/>
                    </a:xfrm>
                    <a:prstGeom prst="rect">
                      <a:avLst/>
                    </a:prstGeom>
                  </pic:spPr>
                </pic:pic>
              </a:graphicData>
            </a:graphic>
          </wp:inline>
        </w:drawing>
      </w:r>
    </w:p>
    <w:p w:rsidR="006F2E6B" w:rsidRDefault="006F2E6B" w:rsidP="00647C82">
      <w:pPr>
        <w:jc w:val="center"/>
        <w:rPr>
          <w:rFonts w:ascii="Times New Roman" w:hAnsi="Times New Roman" w:cs="Times New Roman"/>
          <w:b/>
          <w:sz w:val="24"/>
          <w:szCs w:val="24"/>
        </w:rPr>
      </w:pPr>
    </w:p>
    <w:p w:rsidR="001D7E12" w:rsidRPr="0031391D" w:rsidRDefault="00BB62A4" w:rsidP="00647C82">
      <w:pPr>
        <w:jc w:val="center"/>
        <w:rPr>
          <w:rFonts w:ascii="Times New Roman" w:hAnsi="Times New Roman" w:cs="Times New Roman"/>
          <w:b/>
          <w:sz w:val="24"/>
          <w:szCs w:val="24"/>
        </w:rPr>
      </w:pPr>
      <w:r w:rsidRPr="0031391D">
        <w:rPr>
          <w:rFonts w:ascii="Times New Roman" w:hAnsi="Times New Roman" w:cs="Times New Roman"/>
          <w:b/>
          <w:sz w:val="24"/>
          <w:szCs w:val="24"/>
        </w:rPr>
        <w:t>ТА</w:t>
      </w:r>
      <w:r w:rsidR="00F45E1C" w:rsidRPr="0031391D">
        <w:rPr>
          <w:rFonts w:ascii="Times New Roman" w:hAnsi="Times New Roman" w:cs="Times New Roman"/>
          <w:b/>
          <w:sz w:val="24"/>
          <w:szCs w:val="24"/>
        </w:rPr>
        <w:t>Й</w:t>
      </w:r>
      <w:r w:rsidRPr="0031391D">
        <w:rPr>
          <w:rFonts w:ascii="Times New Roman" w:hAnsi="Times New Roman" w:cs="Times New Roman"/>
          <w:b/>
          <w:sz w:val="24"/>
          <w:szCs w:val="24"/>
        </w:rPr>
        <w:t>ЫЛБЫР БИЖИК</w:t>
      </w:r>
    </w:p>
    <w:p w:rsidR="001D7E12" w:rsidRPr="0031391D" w:rsidRDefault="00BB62A4" w:rsidP="0074346B">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xml:space="preserve">                   «Литературлуг номчулга</w:t>
      </w:r>
      <w:r w:rsidR="001D7E12" w:rsidRPr="0031391D">
        <w:rPr>
          <w:rFonts w:ascii="Times New Roman" w:hAnsi="Times New Roman" w:cs="Times New Roman"/>
          <w:sz w:val="24"/>
          <w:szCs w:val="24"/>
        </w:rPr>
        <w:t>» деп эртемнин ооредилге планында туружу</w:t>
      </w:r>
      <w:r w:rsidR="00BB4784">
        <w:rPr>
          <w:rFonts w:ascii="Times New Roman" w:hAnsi="Times New Roman" w:cs="Times New Roman"/>
          <w:sz w:val="24"/>
          <w:szCs w:val="24"/>
        </w:rPr>
        <w:t xml:space="preserve">. </w:t>
      </w:r>
      <w:r w:rsidR="007A3F0B" w:rsidRPr="0031391D">
        <w:rPr>
          <w:rFonts w:ascii="Times New Roman" w:hAnsi="Times New Roman" w:cs="Times New Roman"/>
          <w:sz w:val="24"/>
          <w:szCs w:val="24"/>
        </w:rPr>
        <w:t>Л. С. Кара-оол</w:t>
      </w:r>
      <w:r w:rsidRPr="0031391D">
        <w:rPr>
          <w:rFonts w:ascii="Times New Roman" w:hAnsi="Times New Roman" w:cs="Times New Roman"/>
          <w:sz w:val="24"/>
          <w:szCs w:val="24"/>
        </w:rPr>
        <w:t xml:space="preserve"> «Литературлуг номчулга</w:t>
      </w:r>
      <w:r w:rsidR="001D7E12" w:rsidRPr="0031391D">
        <w:rPr>
          <w:rFonts w:ascii="Times New Roman" w:hAnsi="Times New Roman" w:cs="Times New Roman"/>
          <w:sz w:val="24"/>
          <w:szCs w:val="24"/>
        </w:rPr>
        <w:t>» эге школанын 4</w:t>
      </w:r>
      <w:r w:rsidRPr="0031391D">
        <w:rPr>
          <w:rFonts w:ascii="Times New Roman" w:hAnsi="Times New Roman" w:cs="Times New Roman"/>
          <w:sz w:val="24"/>
          <w:szCs w:val="24"/>
        </w:rPr>
        <w:t>-ку клазынга ооредилге ному, Т</w:t>
      </w:r>
      <w:r w:rsidR="001D7E12" w:rsidRPr="0031391D">
        <w:rPr>
          <w:rFonts w:ascii="Times New Roman" w:hAnsi="Times New Roman" w:cs="Times New Roman"/>
          <w:sz w:val="24"/>
          <w:szCs w:val="24"/>
        </w:rPr>
        <w:t>ыва</w:t>
      </w:r>
      <w:r w:rsidR="007E7E95">
        <w:rPr>
          <w:rFonts w:ascii="Times New Roman" w:hAnsi="Times New Roman" w:cs="Times New Roman"/>
          <w:sz w:val="24"/>
          <w:szCs w:val="24"/>
        </w:rPr>
        <w:t>нын ном ундурер чери Кызыл-2020</w:t>
      </w:r>
      <w:r w:rsidR="007A3F0B" w:rsidRPr="0031391D">
        <w:rPr>
          <w:rFonts w:ascii="Times New Roman" w:hAnsi="Times New Roman" w:cs="Times New Roman"/>
          <w:sz w:val="24"/>
          <w:szCs w:val="24"/>
        </w:rPr>
        <w:t>.</w:t>
      </w:r>
    </w:p>
    <w:p w:rsidR="001D7E12" w:rsidRPr="0031391D" w:rsidRDefault="001D7E12" w:rsidP="0074346B">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ab/>
        <w:t>Эге школага «</w:t>
      </w:r>
      <w:r w:rsidR="00BB62A4" w:rsidRPr="0031391D">
        <w:rPr>
          <w:rFonts w:ascii="Times New Roman" w:hAnsi="Times New Roman" w:cs="Times New Roman"/>
          <w:sz w:val="24"/>
          <w:szCs w:val="24"/>
        </w:rPr>
        <w:t>Литературлуг номчулга</w:t>
      </w:r>
      <w:r w:rsidRPr="0031391D">
        <w:rPr>
          <w:rFonts w:ascii="Times New Roman" w:hAnsi="Times New Roman" w:cs="Times New Roman"/>
          <w:sz w:val="24"/>
          <w:szCs w:val="24"/>
        </w:rPr>
        <w:t>» деп эртем оореникчини чогаалга чангыс аай болгаш узуктелиишкин чок ооредиринин бир кезээ болур.</w:t>
      </w:r>
    </w:p>
    <w:p w:rsidR="001D7E12" w:rsidRPr="0031391D" w:rsidRDefault="001D7E12" w:rsidP="0074346B">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ab/>
        <w:t>Эге класс оореникчилеринге эртемни ооренип тура, амыдыралчы дуржулгазы байлак эвес болганындан чечен чогаалды состун уран чуулу деп шингээдип алыры онзагай.</w:t>
      </w:r>
    </w:p>
    <w:p w:rsidR="001D7E12" w:rsidRPr="0031391D" w:rsidRDefault="001D7E12" w:rsidP="0074346B">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ab/>
        <w:t>Баштайгы уе-чадада уругларнын чедиишкинниг ооренир болгаш сайзыраарынын кол байдалын чедип алыры-биле номчуттунар чанчылын хевирлээри чугула. Оон ужун номчулгага сундулуг уругну белеткээринин элээн каш угланыышкыннары бар: тыва</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чечен</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чогаалдын</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созуглелдерин</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номчуур</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чанчылдарын</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хевирлээр</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болгаш</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сайзырадыры; чогаалдын</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утказын</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шингээдип</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алыры-биле практиктиг</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билиин</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сайзырадыры; чечен</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 xml:space="preserve">чогаалдын эн </w:t>
      </w:r>
      <w:r w:rsidR="00BB62A4" w:rsidRPr="0031391D">
        <w:rPr>
          <w:rFonts w:ascii="Times New Roman" w:hAnsi="Times New Roman" w:cs="Times New Roman"/>
          <w:sz w:val="24"/>
          <w:szCs w:val="24"/>
        </w:rPr>
        <w:t xml:space="preserve">бодун </w:t>
      </w:r>
      <w:r w:rsidRPr="0031391D">
        <w:rPr>
          <w:rFonts w:ascii="Times New Roman" w:hAnsi="Times New Roman" w:cs="Times New Roman"/>
          <w:sz w:val="24"/>
          <w:szCs w:val="24"/>
        </w:rPr>
        <w:t>билиглери-биле уругларын</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чепсеглээри; долгандыр</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турар</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хурээлел, мозу-шынар база эстетиктиг</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унелелдер</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дугайында</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билиин</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хевирлээри.</w:t>
      </w:r>
    </w:p>
    <w:p w:rsidR="001D7E12" w:rsidRPr="0031391D" w:rsidRDefault="001D7E12" w:rsidP="0074346B">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ab/>
        <w:t>«</w:t>
      </w:r>
      <w:r w:rsidR="00BB62A4" w:rsidRPr="0031391D">
        <w:rPr>
          <w:rFonts w:ascii="Times New Roman" w:hAnsi="Times New Roman" w:cs="Times New Roman"/>
          <w:sz w:val="24"/>
          <w:szCs w:val="24"/>
        </w:rPr>
        <w:t>Литературлуг номчулга</w:t>
      </w:r>
      <w:r w:rsidRPr="0031391D">
        <w:rPr>
          <w:rFonts w:ascii="Times New Roman" w:hAnsi="Times New Roman" w:cs="Times New Roman"/>
          <w:sz w:val="24"/>
          <w:szCs w:val="24"/>
        </w:rPr>
        <w:t>» кичээлдеринин, оске</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эртемнерге</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бодаарга, бир</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тускай</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чуулу – кичээл</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бурузунге</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чогаалдын жанр болгаш</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утказындан</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хамаарылга</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чок</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оореникчилернин</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дыл</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 xml:space="preserve">домаа база </w:t>
      </w:r>
      <w:r w:rsidR="00BB62A4" w:rsidRPr="0031391D">
        <w:rPr>
          <w:rFonts w:ascii="Times New Roman" w:hAnsi="Times New Roman" w:cs="Times New Roman"/>
          <w:sz w:val="24"/>
          <w:szCs w:val="24"/>
        </w:rPr>
        <w:t xml:space="preserve">нити </w:t>
      </w:r>
      <w:r w:rsidRPr="0031391D">
        <w:rPr>
          <w:rFonts w:ascii="Times New Roman" w:hAnsi="Times New Roman" w:cs="Times New Roman"/>
          <w:sz w:val="24"/>
          <w:szCs w:val="24"/>
        </w:rPr>
        <w:t>кижизидилгезинче</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кичээнгейни</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угландырары: созуглел</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бурузун</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уругнун</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аас</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болгаш</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бижимел</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чугаазын</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сайзырадырындан</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ангыда, мозу-будуш</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талазы-биле шынарларын</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хевирлээр</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сорулгалыг</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ажыглаар.</w:t>
      </w:r>
    </w:p>
    <w:p w:rsidR="001D7E12" w:rsidRPr="0031391D" w:rsidRDefault="001D7E12" w:rsidP="0074346B">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ab/>
        <w:t>Ук</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эртемни</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ооредип тура, эртемнер</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болгаш</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культурал</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араразында</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харылзааны, ынчангаш</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орус база оске</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чоннарнын</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аас</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чогаалы, чечен</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чогаалы, хурээлел, уран чурулга, куш-ажыл</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кичээлдери-биле холбаары</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кордунуп</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турар.</w:t>
      </w:r>
    </w:p>
    <w:p w:rsidR="001D7E12" w:rsidRPr="0031391D" w:rsidRDefault="001D7E12" w:rsidP="0074346B">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ab/>
        <w:t>Эге школага «Торээн</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чугаа» деп</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эртемни</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ооредиринин кол сорулгазы – торээн</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дылынга</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медерелдиг, шын база аянныг</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номчуп</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билир</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кылдыр</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чанчыктырарда, тыва</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дылында</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бижиттинген</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ооредилге, эртем-нептергей база чечен</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чогаал</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созуглелдеринин</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утказын</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шингээдип, угаап</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бодаар</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чанчылдарын</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оттуруп</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сайзыратпышаан, бот-номчулга</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дуржулгазынга</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даянып, номчукчу</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болур бурун эргезин</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хевирлээр.</w:t>
      </w:r>
    </w:p>
    <w:p w:rsidR="0074346B" w:rsidRDefault="0074346B" w:rsidP="0074346B">
      <w:pPr>
        <w:jc w:val="center"/>
        <w:rPr>
          <w:rFonts w:ascii="Times New Roman" w:hAnsi="Times New Roman" w:cs="Times New Roman"/>
          <w:b/>
          <w:sz w:val="24"/>
          <w:szCs w:val="24"/>
        </w:rPr>
      </w:pPr>
    </w:p>
    <w:p w:rsidR="001D7E12" w:rsidRPr="0031391D" w:rsidRDefault="001D7E12" w:rsidP="0074346B">
      <w:pPr>
        <w:jc w:val="center"/>
        <w:rPr>
          <w:rFonts w:ascii="Times New Roman" w:hAnsi="Times New Roman" w:cs="Times New Roman"/>
          <w:b/>
          <w:sz w:val="24"/>
          <w:szCs w:val="24"/>
        </w:rPr>
      </w:pPr>
      <w:r w:rsidRPr="0031391D">
        <w:rPr>
          <w:rFonts w:ascii="Times New Roman" w:hAnsi="Times New Roman" w:cs="Times New Roman"/>
          <w:b/>
          <w:sz w:val="24"/>
          <w:szCs w:val="24"/>
        </w:rPr>
        <w:t>Ук</w:t>
      </w:r>
      <w:r w:rsidR="00617E5C">
        <w:rPr>
          <w:rFonts w:ascii="Times New Roman" w:hAnsi="Times New Roman" w:cs="Times New Roman"/>
          <w:b/>
          <w:sz w:val="24"/>
          <w:szCs w:val="24"/>
        </w:rPr>
        <w:t xml:space="preserve"> </w:t>
      </w:r>
      <w:r w:rsidRPr="0031391D">
        <w:rPr>
          <w:rFonts w:ascii="Times New Roman" w:hAnsi="Times New Roman" w:cs="Times New Roman"/>
          <w:b/>
          <w:sz w:val="24"/>
          <w:szCs w:val="24"/>
        </w:rPr>
        <w:t>сорулганы</w:t>
      </w:r>
      <w:r w:rsidR="00617E5C">
        <w:rPr>
          <w:rFonts w:ascii="Times New Roman" w:hAnsi="Times New Roman" w:cs="Times New Roman"/>
          <w:b/>
          <w:sz w:val="24"/>
          <w:szCs w:val="24"/>
        </w:rPr>
        <w:t xml:space="preserve"> </w:t>
      </w:r>
      <w:r w:rsidRPr="0031391D">
        <w:rPr>
          <w:rFonts w:ascii="Times New Roman" w:hAnsi="Times New Roman" w:cs="Times New Roman"/>
          <w:b/>
          <w:sz w:val="24"/>
          <w:szCs w:val="24"/>
        </w:rPr>
        <w:t>боттандырары-биле дараазында</w:t>
      </w:r>
      <w:r w:rsidR="007E7E95">
        <w:rPr>
          <w:rFonts w:ascii="Times New Roman" w:hAnsi="Times New Roman" w:cs="Times New Roman"/>
          <w:b/>
          <w:sz w:val="24"/>
          <w:szCs w:val="24"/>
        </w:rPr>
        <w:t xml:space="preserve"> </w:t>
      </w:r>
      <w:r w:rsidRPr="0031391D">
        <w:rPr>
          <w:rFonts w:ascii="Times New Roman" w:hAnsi="Times New Roman" w:cs="Times New Roman"/>
          <w:b/>
          <w:sz w:val="24"/>
          <w:szCs w:val="24"/>
        </w:rPr>
        <w:t>айтырыгларны</w:t>
      </w:r>
      <w:r w:rsidR="007E7E95">
        <w:rPr>
          <w:rFonts w:ascii="Times New Roman" w:hAnsi="Times New Roman" w:cs="Times New Roman"/>
          <w:b/>
          <w:sz w:val="24"/>
          <w:szCs w:val="24"/>
        </w:rPr>
        <w:t xml:space="preserve"> </w:t>
      </w:r>
      <w:r w:rsidRPr="0031391D">
        <w:rPr>
          <w:rFonts w:ascii="Times New Roman" w:hAnsi="Times New Roman" w:cs="Times New Roman"/>
          <w:b/>
          <w:sz w:val="24"/>
          <w:szCs w:val="24"/>
        </w:rPr>
        <w:t>шиитпирлээр:</w:t>
      </w:r>
    </w:p>
    <w:p w:rsidR="001D7E12" w:rsidRPr="0031391D" w:rsidRDefault="001D7E12"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Торээн</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дылынга</w:t>
      </w:r>
      <w:r w:rsidR="007E7E95">
        <w:rPr>
          <w:rFonts w:ascii="Times New Roman" w:hAnsi="Times New Roman" w:cs="Times New Roman"/>
          <w:sz w:val="24"/>
          <w:szCs w:val="24"/>
        </w:rPr>
        <w:t xml:space="preserve"> </w:t>
      </w:r>
      <w:r w:rsidRPr="0031391D">
        <w:rPr>
          <w:rFonts w:ascii="Times New Roman" w:hAnsi="Times New Roman" w:cs="Times New Roman"/>
          <w:sz w:val="24"/>
          <w:szCs w:val="24"/>
        </w:rPr>
        <w:t>чугаа</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ажыл</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чорудулгазынын</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бугу</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хевирлерин (дыннаары, номчууру, чугаалаары, бижиири) сайзыратпышаан, оскекижилер-биле харылзаа</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тудуп</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билир</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кылдыр</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чанчыктырар;</w:t>
      </w:r>
    </w:p>
    <w:p w:rsidR="001D7E12" w:rsidRPr="0031391D" w:rsidRDefault="001D7E12"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Тыва чечен</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состу</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эстетиктиг</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шингээдип</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алырынга</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белеткеп, торээн</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дылынга</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номчуттунар</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сонуургалын</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оттуруп</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сайзырадыр;</w:t>
      </w:r>
    </w:p>
    <w:p w:rsidR="001D7E12" w:rsidRPr="0031391D" w:rsidRDefault="001D7E12"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Тыва чечен</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чогаалдын</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созуглелдери-биле ажылдап</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билир</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кылдыр</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чепсеглээр</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сорулгалыг эге практиктиг</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билиглерни</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бээр;</w:t>
      </w:r>
    </w:p>
    <w:p w:rsidR="001D7E12" w:rsidRPr="0031391D" w:rsidRDefault="001D7E12"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Чангы</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сол-ла темага</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бижиттинген</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тыва</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болгаш</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оске</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чоннарнын</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чогаалдарын</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деннеп, домей</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болгаш</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ылгалдыг</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чуулдерин</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тодарадып</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билир</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кылдыр</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чанчыктырар;</w:t>
      </w:r>
    </w:p>
    <w:p w:rsidR="001D7E12" w:rsidRPr="0031391D" w:rsidRDefault="001D7E12"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Уругларнын</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номчаан</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чогаалдарынга</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даянып,</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оларнын</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мозу-будужун</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хевирлеп тура, эки-багай, буянныг-бак</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деп</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чуулдер</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дугайында</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билиглерин</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сайзырадыр, торээн</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чону база оске аймак кижилер</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чурттап</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турар</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чуртудээш</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чоргааралын</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оттуруп, Тыва болгаш</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Россиянын</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чоннарынын культура база чечен</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чогаалын</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хундулеп</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билир</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кылдыр</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кижизитпишаан, оореникчилернин</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мозу-эстетиктиг</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дуржулгазын</w:t>
      </w:r>
      <w:r w:rsidR="00BB4784">
        <w:rPr>
          <w:rFonts w:ascii="Times New Roman" w:hAnsi="Times New Roman" w:cs="Times New Roman"/>
          <w:sz w:val="24"/>
          <w:szCs w:val="24"/>
        </w:rPr>
        <w:t xml:space="preserve"> </w:t>
      </w:r>
      <w:r w:rsidRPr="0031391D">
        <w:rPr>
          <w:rFonts w:ascii="Times New Roman" w:hAnsi="Times New Roman" w:cs="Times New Roman"/>
          <w:sz w:val="24"/>
          <w:szCs w:val="24"/>
        </w:rPr>
        <w:t>байыдар.</w:t>
      </w:r>
    </w:p>
    <w:p w:rsidR="0083177F" w:rsidRPr="0031391D" w:rsidRDefault="0083177F"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lastRenderedPageBreak/>
        <w:t xml:space="preserve">          Номчулга кичээлдери дээрге эге школада ɵɵренип турар кол  эртемнерниӊ бирээзи деп санаттынып турар. Ол уругларныӊ шын медерелдиг номчулгазын болгаш сɵзуглел-биле ажылдап билирин, уран-чечен номчулгага сонуургалын оттуруп, уругнуӊ ниити  сайзыралынче, эстетиктиг болгаш мɵзу-шынар кижизидилгезинче кичээнгейни угландырып турар.</w:t>
      </w:r>
    </w:p>
    <w:p w:rsidR="0083177F" w:rsidRPr="0031391D" w:rsidRDefault="0083177F"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xml:space="preserve">Чечен чогаал  номчулгазы деп курузун чедиишкинниг ɵɵренип алыр болза, ол эге школаныӊ ɵске-даа эртемнериниӊ тγӊнелдерин хандырар. Эге школага чечен чогаал номчулгазыныӊ программазы уругларныӊ аас болгаш бижимел чугаазын сайзырадырынче кол кичээнгейни угландырып турар. Ооӊ иштинде бир онзагай черни ɵɵреникчилерниӊ шын чугаалап ɵɵредириниӊ кол хевири (аргазы) - номчулганыӊ чанчылдарын хевирлээри болгаш ону сайзырадырынче угланган ажылдарны чорудары ээлеп турар.      </w:t>
      </w:r>
    </w:p>
    <w:p w:rsidR="0083177F" w:rsidRPr="0031391D" w:rsidRDefault="0083177F"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xml:space="preserve">Бердинген курсдараазында </w:t>
      </w:r>
      <w:r w:rsidRPr="0031391D">
        <w:rPr>
          <w:rFonts w:ascii="Times New Roman" w:hAnsi="Times New Roman" w:cs="Times New Roman"/>
          <w:b/>
          <w:sz w:val="24"/>
          <w:szCs w:val="24"/>
        </w:rPr>
        <w:t>сорулгаларны</w:t>
      </w:r>
      <w:r w:rsidRPr="0031391D">
        <w:rPr>
          <w:rFonts w:ascii="Times New Roman" w:hAnsi="Times New Roman" w:cs="Times New Roman"/>
          <w:sz w:val="24"/>
          <w:szCs w:val="24"/>
        </w:rPr>
        <w:t xml:space="preserve"> чедип алырынче угланган:</w:t>
      </w:r>
    </w:p>
    <w:p w:rsidR="0083177F" w:rsidRPr="0031391D" w:rsidRDefault="0083177F"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ыыткыр (дыӊналдыр) номчуурунуӊ хевиринден эгелээш, ханы, медерелдиг иштинде номчуурун, литературлуг шын адаашкын ёзугаар болгаш рольдар аайы-биле аянныг номчууру; номчаан чогаалыныӊ утказын сайгарып, ында кол чγγлду илередип, оон чогуур тγӊнелдер кылыры, номчаан  сɵзуглелдерин кезектерге чарып, оларга тус-тузунда ат тыварынга, абзац дузазы-биле  план тургузарынга, номчаан чγγлγнγӊ утказын делгереӊгей (долу) азы допчу кылдыр чугаалап ɵɵрениринге чаӊчыктырар;</w:t>
      </w:r>
    </w:p>
    <w:p w:rsidR="0083177F" w:rsidRPr="0031391D" w:rsidRDefault="0083177F"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уругларны бичиизинден эгелеп коллективтиг ёзуга, бот-боттарынга негелделиг, шынчы, ак сеткилдиг, быжыг туруштуг, эрес-дидим болурунга, мɵзулуг аажы-чаӊга, кγш-ажылга кижизидер;</w:t>
      </w:r>
    </w:p>
    <w:p w:rsidR="0083177F" w:rsidRPr="0031391D" w:rsidRDefault="0083177F"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уругларныӊ ном - биле ажылдап, оон билиг тыварынга номну γргγлчγ номчуурунга негелделиг, чечен чогаалга сундулуг, уран сɵстуӊ тургузукчулары - чогаалчыларныӊ чогаадыкчы ажыл-херектеринге сонуургалдыг болурун чедип алыр;</w:t>
      </w:r>
    </w:p>
    <w:p w:rsidR="0083177F" w:rsidRPr="0031391D" w:rsidRDefault="0083177F"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хемчээл, утка, тематика, жанр талазы -биле аӊгы-аӊгы  чогаалдарны ханы, шын билиндирер;</w:t>
      </w:r>
    </w:p>
    <w:p w:rsidR="0083177F" w:rsidRPr="0031391D" w:rsidRDefault="0083177F"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уругларныӊ чугаазын сайзырадыр болгаш оларга чугаалап, номчуп, дыӊнап билириниӊ база сɵзγглелдерниӊ аӊгы-аӊгы хевирлерин сайгарып шыдаптарыныӊ чаӊчылдарын шиӊгээттирер;</w:t>
      </w:r>
    </w:p>
    <w:p w:rsidR="0083177F" w:rsidRPr="0031391D" w:rsidRDefault="0083177F"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уругларныӊ ɵɵренген чогаалдарыныӊ утказын, ооӊ маадырларыныӊ хɵделиишкиннерин, чорук-херектерин ханы шиӊгээдип ап, аӊаа хамаарыштыр чогуур γнелелди берип, боттарыныӊ сагыш-сеткилин хайныышкынныы-биле илередип шыдаарыныӊ, чечен чогаалды долузу-биле шиӊгээдип алырынга аргаларын сайзырадыр;</w:t>
      </w:r>
    </w:p>
    <w:p w:rsidR="0083177F" w:rsidRPr="0031391D" w:rsidRDefault="0083177F"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чечен чогаалдын уран чурумалдыг дылын, овур-хевир тургузарынга аян киирер аргаларын сеткип билир кылдыр уругларны ɵɵредир; оларны боданыр аргаларын болгаш чогаадыкчы бодалын сайзырадыр;</w:t>
      </w:r>
    </w:p>
    <w:p w:rsidR="0083177F" w:rsidRPr="0031391D" w:rsidRDefault="0083177F"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шγлγк чогаалын кичээнгейлиг дыӊнап билириниӊ аргаларын сайзыратпышаан, ооӊ уран сɵзун чарашсынар болгаш ханы шиӊгээдип алырыныӊ дуржулгазын мɵɵӊнеп, аӊаа уран-чечен хɵɵннуг болгаш сонуургалдыг болурун кижизидер;</w:t>
      </w:r>
    </w:p>
    <w:p w:rsidR="0083177F" w:rsidRPr="0031391D" w:rsidRDefault="0083177F"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долгандыр турар хγрээлел болгаш бойдус дугайында уругларныӊ боттуг бодалдарын сайзырадып, ону шын угаап болгаш медереп билириниӊ дуржулгазын байыдар.</w:t>
      </w:r>
    </w:p>
    <w:p w:rsidR="0083177F" w:rsidRPr="0031391D" w:rsidRDefault="0083177F"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xml:space="preserve">         Номчулганы эге школаныӊ ɵɵредилге эртеми кылдыр киирген болганда, ол чγгле ɵɵредиглиг эвес, а кижизидиглиг сорулгаларны шиитпирлээр улуг ужур- уткалыг. Хар – назынынга дγгжγп турар уран-чечен чогаалдар-биле таныжылганыӊ мɵзу-бγдγш болгаш эстетиктиг ужур-утказы уругларныӊ миниишкиннеринге, угаан-медерелинге  болгаш номчукчунуӊ тура-соруунга салдарлыг, национал болгаш бγгγ кижи тɵрелгетенниӊ γнелиг чγγлдеринге тааржыр хууда шынарларныӊ хевирлеттинеринге дузалаар. θɵреникчилерниӊ моральдыг нормаларже  уг-шиин тып билири, оларныӊ боттарыныӊ херектери-биле культурлуг кижиниӊ аажы-чаӊыныӊ этиктиг принциптеринге  хамаарыштырып билирин сайзырадыр; эки сеткилдиг кады ажылдажылганыӊ чаӊчылдарын кижизидер. Чечен чогаал номчулгазы деп курсту шиӊгээдип ап турар γеде эге школаныӊ ɵɵреникчилериниӊ коммуникативтиг культуразыныӊ деӊнели бедиир: диалогтар тургузар билиглери; бодунуӊ γзел-бодалын дамчыдып билири; </w:t>
      </w:r>
      <w:r w:rsidRPr="0031391D">
        <w:rPr>
          <w:rFonts w:ascii="Times New Roman" w:hAnsi="Times New Roman" w:cs="Times New Roman"/>
          <w:sz w:val="24"/>
          <w:szCs w:val="24"/>
        </w:rPr>
        <w:lastRenderedPageBreak/>
        <w:t>бердинген чугааларныӊ сорулгаларыныӊ аайы-биле монологтарны тургузуп билири; сɵзγглелдерниӊ аӊгы-аӊгы хевирлери-биле ажылдап билири(тоожуушкун, чурумал, угаап-боданыышкын); номнуӊ тайылбыр аппарады-биле бот ажылдап билири; словарьлардан, справочниктерден, энциклопедиялардан чогуур ужурлуг медээлерни тып билири хевирлеттинер.</w:t>
      </w:r>
    </w:p>
    <w:p w:rsidR="0083177F" w:rsidRPr="0031391D" w:rsidRDefault="0083177F" w:rsidP="00BB4784">
      <w:pPr>
        <w:spacing w:after="0" w:line="240" w:lineRule="auto"/>
        <w:ind w:firstLine="709"/>
        <w:jc w:val="both"/>
        <w:rPr>
          <w:rFonts w:ascii="Times New Roman" w:hAnsi="Times New Roman" w:cs="Times New Roman"/>
          <w:sz w:val="24"/>
          <w:szCs w:val="24"/>
        </w:rPr>
      </w:pPr>
      <w:r w:rsidRPr="0031391D">
        <w:rPr>
          <w:rFonts w:ascii="Times New Roman" w:hAnsi="Times New Roman" w:cs="Times New Roman"/>
          <w:sz w:val="24"/>
          <w:szCs w:val="24"/>
        </w:rPr>
        <w:t xml:space="preserve">Номчулга кичээлдеринге ɵɵреникчи бодун шыырак билиглиг номчукчу мен деп чγγлду билип алырынга дузалап турар номчукчунуӊ харыылап билир айтырыглары хевирлеттинер. Билиглиг номчукчу γргγлчγ ном номчуурунга, сɵзуглел-биле ажылдаарыныӊ аргаларын болгаш номчулганыӊ техниказын, номчаан болгаш дыӊнаан чогаалдарыныӊ утказын билип алырынга, номнарда бар билиглерни боттары тып болгаш γнелеп билиринче чγткγлдγг болур.  </w:t>
      </w:r>
    </w:p>
    <w:p w:rsidR="0083177F" w:rsidRPr="0031391D" w:rsidRDefault="0083177F"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Бердинген курс уругларныӊ чечен чогаалдарны номчуурунче сонуургалын бедидер. Чечен чогаал эртеминге хамаарыштыр 3-4 класстарга дараазында бɵдγγн билиглер-биле база таныштырып болур: автор дугайында бɵдγγн дыӊнадыглар, номчаан чогаалыныӊ жанры, темазы, улустуӊ аас чогаалыныӊ бичии жанрлары – тывызыктар, γлегер домактар, дγрген-чугаалар, янзы-бγрγ  тывызыктыг бодалгалар,эге рифма, диригжидилге аргазы, чечен чугаа,бойдус чурумалы,эпитет, басня, риториктиг айтырыг дээш оон-даа оске.</w:t>
      </w:r>
    </w:p>
    <w:p w:rsidR="0083177F" w:rsidRPr="0031391D" w:rsidRDefault="0083177F"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xml:space="preserve">Чечен чогаал номчуп, чечен овур-хевирлер-биле танышкан тудум, уругларныӊ ниити сайзыралы, чγвени угаап, медереп билири, сагыш-сеткилдиӊ бодалдары улам делгемчир, ханылаар, байлакшыр. Авторнуӊ сɵзγглелинге дγγштγр уругларныӊ аас-биле харыылары, чечен овур-хевиринге хамаарыштыр билип алган бγгγ-ле ажыктыг чγγлдери- оларныӊ чечен чогаалды шиӊгээдип ап турарыныӊ херечизи болур.  </w:t>
      </w:r>
    </w:p>
    <w:p w:rsidR="0083177F" w:rsidRPr="0031391D" w:rsidRDefault="0083177F"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xml:space="preserve">   Тыва Республиканыӊ ɵɵредилге черлериниӊ ɵɵредилге планында кɵрдγнгени </w:t>
      </w:r>
      <w:r w:rsidR="00B27169" w:rsidRPr="0031391D">
        <w:rPr>
          <w:rFonts w:ascii="Times New Roman" w:hAnsi="Times New Roman" w:cs="Times New Roman"/>
          <w:sz w:val="24"/>
          <w:szCs w:val="24"/>
        </w:rPr>
        <w:t>–</w:t>
      </w:r>
      <w:r w:rsidRPr="0031391D">
        <w:rPr>
          <w:rFonts w:ascii="Times New Roman" w:hAnsi="Times New Roman" w:cs="Times New Roman"/>
          <w:sz w:val="24"/>
          <w:szCs w:val="24"/>
        </w:rPr>
        <w:t>биле</w:t>
      </w:r>
      <w:r w:rsidR="008F0692">
        <w:rPr>
          <w:rFonts w:ascii="Times New Roman" w:hAnsi="Times New Roman" w:cs="Times New Roman"/>
          <w:sz w:val="24"/>
          <w:szCs w:val="24"/>
        </w:rPr>
        <w:t xml:space="preserve"> </w:t>
      </w:r>
      <w:r w:rsidR="001D7E12" w:rsidRPr="0031391D">
        <w:rPr>
          <w:rFonts w:ascii="Times New Roman" w:hAnsi="Times New Roman" w:cs="Times New Roman"/>
          <w:sz w:val="24"/>
          <w:szCs w:val="24"/>
        </w:rPr>
        <w:t>4</w:t>
      </w:r>
      <w:r w:rsidRPr="0031391D">
        <w:rPr>
          <w:rFonts w:ascii="Times New Roman" w:hAnsi="Times New Roman" w:cs="Times New Roman"/>
          <w:b/>
          <w:sz w:val="24"/>
          <w:szCs w:val="24"/>
        </w:rPr>
        <w:t>-</w:t>
      </w:r>
      <w:r w:rsidRPr="0031391D">
        <w:rPr>
          <w:rFonts w:ascii="Times New Roman" w:hAnsi="Times New Roman" w:cs="Times New Roman"/>
          <w:sz w:val="24"/>
          <w:szCs w:val="24"/>
        </w:rPr>
        <w:t xml:space="preserve">кγ класска номчулга болгаш чугаа сайзырадылгазынга </w:t>
      </w:r>
      <w:r w:rsidR="00617E5C">
        <w:rPr>
          <w:rFonts w:ascii="Times New Roman" w:hAnsi="Times New Roman" w:cs="Times New Roman"/>
          <w:b/>
          <w:sz w:val="24"/>
          <w:szCs w:val="24"/>
        </w:rPr>
        <w:t>бγдγн чылда 34</w:t>
      </w:r>
      <w:r w:rsidRPr="0031391D">
        <w:rPr>
          <w:rFonts w:ascii="Times New Roman" w:hAnsi="Times New Roman" w:cs="Times New Roman"/>
          <w:b/>
          <w:sz w:val="24"/>
          <w:szCs w:val="24"/>
        </w:rPr>
        <w:t xml:space="preserve"> шак, неделяда </w:t>
      </w:r>
      <w:r w:rsidR="007C5692" w:rsidRPr="0031391D">
        <w:rPr>
          <w:rFonts w:ascii="Times New Roman" w:hAnsi="Times New Roman" w:cs="Times New Roman"/>
          <w:b/>
          <w:sz w:val="24"/>
          <w:szCs w:val="24"/>
        </w:rPr>
        <w:t>1</w:t>
      </w:r>
      <w:r w:rsidRPr="0031391D">
        <w:rPr>
          <w:rFonts w:ascii="Times New Roman" w:hAnsi="Times New Roman" w:cs="Times New Roman"/>
          <w:b/>
          <w:sz w:val="24"/>
          <w:szCs w:val="24"/>
        </w:rPr>
        <w:t>шак</w:t>
      </w:r>
      <w:r w:rsidRPr="0031391D">
        <w:rPr>
          <w:rFonts w:ascii="Times New Roman" w:hAnsi="Times New Roman" w:cs="Times New Roman"/>
          <w:sz w:val="24"/>
          <w:szCs w:val="24"/>
        </w:rPr>
        <w:t xml:space="preserve"> бердинген. </w:t>
      </w:r>
    </w:p>
    <w:p w:rsidR="0083177F" w:rsidRPr="0031391D" w:rsidRDefault="007C5692"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xml:space="preserve">Бирги  улдуӊда - </w:t>
      </w:r>
      <w:r w:rsidR="000A29CF">
        <w:rPr>
          <w:rFonts w:ascii="Times New Roman" w:hAnsi="Times New Roman" w:cs="Times New Roman"/>
          <w:sz w:val="24"/>
          <w:szCs w:val="24"/>
        </w:rPr>
        <w:t>8</w:t>
      </w:r>
      <w:r w:rsidR="0083177F" w:rsidRPr="0031391D">
        <w:rPr>
          <w:rFonts w:ascii="Times New Roman" w:hAnsi="Times New Roman" w:cs="Times New Roman"/>
          <w:sz w:val="24"/>
          <w:szCs w:val="24"/>
        </w:rPr>
        <w:t>шак</w:t>
      </w:r>
    </w:p>
    <w:p w:rsidR="0083177F" w:rsidRPr="0031391D" w:rsidRDefault="00617E5C" w:rsidP="00BB47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Ийиги улдуӊда -  7</w:t>
      </w:r>
      <w:r w:rsidR="0083177F" w:rsidRPr="0031391D">
        <w:rPr>
          <w:rFonts w:ascii="Times New Roman" w:hAnsi="Times New Roman" w:cs="Times New Roman"/>
          <w:sz w:val="24"/>
          <w:szCs w:val="24"/>
        </w:rPr>
        <w:t xml:space="preserve"> шак</w:t>
      </w:r>
    </w:p>
    <w:p w:rsidR="0083177F" w:rsidRPr="0031391D" w:rsidRDefault="007A1EA9" w:rsidP="00BB47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Yшкγ улдуӊда</w:t>
      </w:r>
      <w:r w:rsidR="00617E5C">
        <w:rPr>
          <w:rFonts w:ascii="Times New Roman" w:hAnsi="Times New Roman" w:cs="Times New Roman"/>
          <w:sz w:val="24"/>
          <w:szCs w:val="24"/>
        </w:rPr>
        <w:t xml:space="preserve"> -    10</w:t>
      </w:r>
      <w:r w:rsidR="0083177F" w:rsidRPr="0031391D">
        <w:rPr>
          <w:rFonts w:ascii="Times New Roman" w:hAnsi="Times New Roman" w:cs="Times New Roman"/>
          <w:sz w:val="24"/>
          <w:szCs w:val="24"/>
        </w:rPr>
        <w:t xml:space="preserve"> шак </w:t>
      </w:r>
    </w:p>
    <w:p w:rsidR="0083177F" w:rsidRPr="0031391D" w:rsidRDefault="000A29CF" w:rsidP="00BB4784">
      <w:pPr>
        <w:pStyle w:val="2"/>
        <w:spacing w:after="0" w:line="240" w:lineRule="auto"/>
        <w:ind w:left="0"/>
        <w:jc w:val="both"/>
      </w:pPr>
      <w:r>
        <w:t xml:space="preserve">Дɵрткγ улдуӊда – 7 </w:t>
      </w:r>
      <w:r w:rsidR="0083177F" w:rsidRPr="0031391D">
        <w:t xml:space="preserve">шак </w:t>
      </w:r>
    </w:p>
    <w:p w:rsidR="0083177F" w:rsidRPr="0031391D" w:rsidRDefault="0083177F" w:rsidP="00BB4784">
      <w:pPr>
        <w:pStyle w:val="12"/>
        <w:keepNext/>
        <w:keepLines/>
        <w:shd w:val="clear" w:color="auto" w:fill="auto"/>
        <w:spacing w:line="240" w:lineRule="auto"/>
        <w:ind w:left="300" w:firstLine="0"/>
        <w:jc w:val="both"/>
        <w:rPr>
          <w:rFonts w:ascii="Times New Roman" w:hAnsi="Times New Roman" w:cs="Times New Roman"/>
          <w:b/>
          <w:sz w:val="24"/>
          <w:szCs w:val="24"/>
        </w:rPr>
      </w:pPr>
      <w:bookmarkStart w:id="1" w:name="bookmark1"/>
      <w:r w:rsidRPr="0031391D">
        <w:rPr>
          <w:rFonts w:ascii="Times New Roman" w:hAnsi="Times New Roman" w:cs="Times New Roman"/>
          <w:b/>
          <w:sz w:val="24"/>
          <w:szCs w:val="24"/>
        </w:rPr>
        <w:t>Номчулга программазы дɵрт кезектен тургустунган:</w:t>
      </w:r>
      <w:bookmarkEnd w:id="1"/>
    </w:p>
    <w:p w:rsidR="0083177F" w:rsidRPr="0031391D" w:rsidRDefault="00B27169" w:rsidP="00BB4784">
      <w:pPr>
        <w:pStyle w:val="13"/>
        <w:numPr>
          <w:ilvl w:val="0"/>
          <w:numId w:val="1"/>
        </w:numPr>
        <w:shd w:val="clear" w:color="auto" w:fill="auto"/>
        <w:tabs>
          <w:tab w:val="left" w:pos="217"/>
        </w:tabs>
        <w:spacing w:after="0" w:line="240" w:lineRule="auto"/>
        <w:ind w:left="20"/>
        <w:rPr>
          <w:rFonts w:ascii="Times New Roman" w:hAnsi="Times New Roman" w:cs="Times New Roman"/>
        </w:rPr>
      </w:pPr>
      <w:r w:rsidRPr="0031391D">
        <w:rPr>
          <w:rFonts w:ascii="Times New Roman" w:hAnsi="Times New Roman" w:cs="Times New Roman"/>
        </w:rPr>
        <w:t>Н</w:t>
      </w:r>
      <w:r w:rsidR="0083177F" w:rsidRPr="0031391D">
        <w:rPr>
          <w:rFonts w:ascii="Times New Roman" w:hAnsi="Times New Roman" w:cs="Times New Roman"/>
        </w:rPr>
        <w:t>омчулганыӊ тематиказы</w:t>
      </w:r>
    </w:p>
    <w:p w:rsidR="0083177F" w:rsidRPr="0031391D" w:rsidRDefault="00B27169" w:rsidP="00BB4784">
      <w:pPr>
        <w:pStyle w:val="13"/>
        <w:numPr>
          <w:ilvl w:val="0"/>
          <w:numId w:val="1"/>
        </w:numPr>
        <w:shd w:val="clear" w:color="auto" w:fill="auto"/>
        <w:tabs>
          <w:tab w:val="left" w:pos="241"/>
        </w:tabs>
        <w:spacing w:after="0" w:line="240" w:lineRule="auto"/>
        <w:ind w:left="20"/>
        <w:rPr>
          <w:rFonts w:ascii="Times New Roman" w:hAnsi="Times New Roman" w:cs="Times New Roman"/>
        </w:rPr>
      </w:pPr>
      <w:r w:rsidRPr="0031391D">
        <w:rPr>
          <w:rFonts w:ascii="Times New Roman" w:hAnsi="Times New Roman" w:cs="Times New Roman"/>
        </w:rPr>
        <w:t>К</w:t>
      </w:r>
      <w:r w:rsidR="0083177F" w:rsidRPr="0031391D">
        <w:rPr>
          <w:rFonts w:ascii="Times New Roman" w:hAnsi="Times New Roman" w:cs="Times New Roman"/>
        </w:rPr>
        <w:t>ласстан дашкаар номчулга</w:t>
      </w:r>
    </w:p>
    <w:p w:rsidR="0083177F" w:rsidRPr="0031391D" w:rsidRDefault="00B27169" w:rsidP="00BB4784">
      <w:pPr>
        <w:pStyle w:val="13"/>
        <w:numPr>
          <w:ilvl w:val="0"/>
          <w:numId w:val="1"/>
        </w:numPr>
        <w:shd w:val="clear" w:color="auto" w:fill="auto"/>
        <w:tabs>
          <w:tab w:val="left" w:pos="234"/>
        </w:tabs>
        <w:spacing w:after="0" w:line="240" w:lineRule="auto"/>
        <w:ind w:left="20"/>
        <w:rPr>
          <w:rFonts w:ascii="Times New Roman" w:hAnsi="Times New Roman" w:cs="Times New Roman"/>
        </w:rPr>
      </w:pPr>
      <w:r w:rsidRPr="0031391D">
        <w:rPr>
          <w:rFonts w:ascii="Times New Roman" w:hAnsi="Times New Roman" w:cs="Times New Roman"/>
        </w:rPr>
        <w:t>Н</w:t>
      </w:r>
      <w:r w:rsidR="0083177F" w:rsidRPr="0031391D">
        <w:rPr>
          <w:rFonts w:ascii="Times New Roman" w:hAnsi="Times New Roman" w:cs="Times New Roman"/>
        </w:rPr>
        <w:t>омчулга талазы-биле алган билиглери, чанчылдары болгаш мергежилдери</w:t>
      </w:r>
    </w:p>
    <w:p w:rsidR="0083177F" w:rsidRPr="0031391D" w:rsidRDefault="00B27169" w:rsidP="00BB4784">
      <w:pPr>
        <w:pStyle w:val="13"/>
        <w:numPr>
          <w:ilvl w:val="0"/>
          <w:numId w:val="1"/>
        </w:numPr>
        <w:shd w:val="clear" w:color="auto" w:fill="auto"/>
        <w:tabs>
          <w:tab w:val="left" w:pos="241"/>
        </w:tabs>
        <w:spacing w:after="0" w:line="240" w:lineRule="auto"/>
        <w:ind w:left="20"/>
        <w:rPr>
          <w:rFonts w:ascii="Times New Roman" w:hAnsi="Times New Roman" w:cs="Times New Roman"/>
        </w:rPr>
      </w:pPr>
      <w:r w:rsidRPr="0031391D">
        <w:rPr>
          <w:rFonts w:ascii="Times New Roman" w:hAnsi="Times New Roman" w:cs="Times New Roman"/>
        </w:rPr>
        <w:t>Ч</w:t>
      </w:r>
      <w:r w:rsidR="0083177F" w:rsidRPr="0031391D">
        <w:rPr>
          <w:rFonts w:ascii="Times New Roman" w:hAnsi="Times New Roman" w:cs="Times New Roman"/>
        </w:rPr>
        <w:t>огаалдарнын хевирлери (жанрлары) практиктиг таныжылга</w:t>
      </w:r>
    </w:p>
    <w:p w:rsidR="0083177F" w:rsidRPr="0031391D" w:rsidRDefault="0083177F" w:rsidP="00BB4784">
      <w:pPr>
        <w:pStyle w:val="13"/>
        <w:shd w:val="clear" w:color="auto" w:fill="auto"/>
        <w:spacing w:after="0" w:line="240" w:lineRule="auto"/>
        <w:ind w:left="20" w:right="80" w:firstLine="680"/>
        <w:rPr>
          <w:rFonts w:ascii="Times New Roman" w:hAnsi="Times New Roman" w:cs="Times New Roman"/>
        </w:rPr>
      </w:pPr>
      <w:r w:rsidRPr="0031391D">
        <w:rPr>
          <w:rFonts w:ascii="Times New Roman" w:hAnsi="Times New Roman" w:cs="Times New Roman"/>
        </w:rPr>
        <w:t>Чамдык кол темалар класс бγрγзγнγӊ программазында бар. Ынчалза-даа олар анаа катаптап турар эвес уругларныӊ назы-хары улгадып, билииниӊ деӊнели бедээни-биле чергелештир чечен чогаалдарнын хемчээли, утказы болгаш дылдыӊ уран-чечен аргалары чоорту нарыыдап, чаа чγγлдер немежип бар чыдар.</w:t>
      </w:r>
    </w:p>
    <w:p w:rsidR="0083177F" w:rsidRPr="0031391D" w:rsidRDefault="0083177F" w:rsidP="00BB4784">
      <w:pPr>
        <w:pStyle w:val="13"/>
        <w:shd w:val="clear" w:color="auto" w:fill="auto"/>
        <w:spacing w:after="0" w:line="240" w:lineRule="auto"/>
        <w:ind w:left="20" w:right="80" w:firstLine="680"/>
        <w:rPr>
          <w:rFonts w:ascii="Times New Roman" w:hAnsi="Times New Roman" w:cs="Times New Roman"/>
        </w:rPr>
      </w:pPr>
      <w:r w:rsidRPr="0031391D">
        <w:rPr>
          <w:rFonts w:ascii="Times New Roman" w:hAnsi="Times New Roman" w:cs="Times New Roman"/>
        </w:rPr>
        <w:t>Эге школага чечен чогаал номчулгазынын программазы уругларныӊ аас болгаш бижимел чугаазын сайзырадырынче кол кичээнгейни угландырып турар. Оон иштннде бир онзагай черни ɵɵреникчилерни щын чугаалап ɵɵредириниӊ чугула хевири (аргазы) - номчулганыӊ чаӊчылдарын  шингээттирип хевирлээри болгаш ону сайзырадырынче угланган ажылдарны чорудары кол черни ээлеп турар.</w:t>
      </w:r>
    </w:p>
    <w:p w:rsidR="0083177F" w:rsidRPr="0031391D" w:rsidRDefault="0083177F" w:rsidP="00BB4784">
      <w:pPr>
        <w:pStyle w:val="13"/>
        <w:shd w:val="clear" w:color="auto" w:fill="auto"/>
        <w:spacing w:after="0" w:line="240" w:lineRule="auto"/>
        <w:ind w:left="20" w:right="80" w:firstLine="680"/>
        <w:rPr>
          <w:rFonts w:ascii="Times New Roman" w:hAnsi="Times New Roman" w:cs="Times New Roman"/>
        </w:rPr>
      </w:pPr>
      <w:r w:rsidRPr="0031391D">
        <w:rPr>
          <w:rFonts w:ascii="Times New Roman" w:hAnsi="Times New Roman" w:cs="Times New Roman"/>
        </w:rPr>
        <w:t>θɵредилгениӊ бирги чылында сɵс номчуурунуӊ аргаларын шиӊгээтгирип, аӊгы-аӊгы сɵстерни, сɵс каттыжыышкыннарын домактар болу бээр кылдыр γн аайы - биле (интонация) кожуп, чγгγртγ номчулгаже чоорту шилчиир.</w:t>
      </w:r>
    </w:p>
    <w:p w:rsidR="0083177F" w:rsidRPr="0031391D" w:rsidRDefault="0083177F" w:rsidP="00BB4784">
      <w:pPr>
        <w:pStyle w:val="13"/>
        <w:shd w:val="clear" w:color="auto" w:fill="auto"/>
        <w:tabs>
          <w:tab w:val="left" w:pos="2461"/>
        </w:tabs>
        <w:spacing w:after="0" w:line="240" w:lineRule="auto"/>
        <w:ind w:left="20" w:right="80" w:firstLine="680"/>
        <w:rPr>
          <w:rFonts w:ascii="Times New Roman" w:hAnsi="Times New Roman" w:cs="Times New Roman"/>
        </w:rPr>
      </w:pPr>
      <w:r w:rsidRPr="0031391D">
        <w:rPr>
          <w:rFonts w:ascii="Times New Roman" w:hAnsi="Times New Roman" w:cs="Times New Roman"/>
        </w:rPr>
        <w:t>Ийиги чылында угаан ажылыныӊ база бир чадазынче γнγп, иштинде номчулганыӊ чаӊчылдарын боттандырар.</w:t>
      </w:r>
      <w:r w:rsidRPr="0031391D">
        <w:rPr>
          <w:rFonts w:ascii="Times New Roman" w:hAnsi="Times New Roman" w:cs="Times New Roman"/>
        </w:rPr>
        <w:tab/>
      </w:r>
    </w:p>
    <w:p w:rsidR="0083177F" w:rsidRPr="0031391D" w:rsidRDefault="0083177F" w:rsidP="00BB4784">
      <w:pPr>
        <w:pStyle w:val="13"/>
        <w:shd w:val="clear" w:color="auto" w:fill="auto"/>
        <w:spacing w:after="0" w:line="240" w:lineRule="auto"/>
        <w:ind w:left="20" w:right="80" w:firstLine="680"/>
        <w:rPr>
          <w:rFonts w:ascii="Times New Roman" w:hAnsi="Times New Roman" w:cs="Times New Roman"/>
        </w:rPr>
      </w:pPr>
      <w:r w:rsidRPr="0031391D">
        <w:rPr>
          <w:rFonts w:ascii="Times New Roman" w:hAnsi="Times New Roman" w:cs="Times New Roman"/>
        </w:rPr>
        <w:lastRenderedPageBreak/>
        <w:t>Yшкγ чылында номчулганыӊ темпизин элээн дγрген шуудадыр. Номчулга γезинде γе камнаарыныӊ чогумчалыг аргаларын чɵп ажыглаарын шиӊгээттирер.</w:t>
      </w:r>
    </w:p>
    <w:p w:rsidR="0083177F" w:rsidRPr="0031391D" w:rsidRDefault="0083177F" w:rsidP="00BB4784">
      <w:pPr>
        <w:pStyle w:val="13"/>
        <w:shd w:val="clear" w:color="auto" w:fill="auto"/>
        <w:spacing w:after="0" w:line="240" w:lineRule="auto"/>
        <w:ind w:left="20" w:right="80" w:firstLine="680"/>
        <w:rPr>
          <w:rFonts w:ascii="Times New Roman" w:hAnsi="Times New Roman" w:cs="Times New Roman"/>
        </w:rPr>
      </w:pPr>
      <w:r w:rsidRPr="0031391D">
        <w:rPr>
          <w:rFonts w:ascii="Times New Roman" w:hAnsi="Times New Roman" w:cs="Times New Roman"/>
        </w:rPr>
        <w:t>Дɵрткγ чылында номчулганыӊ кол шынарларын (шын, чγгγртγ, медерелдиг, аянныг) колдуунда шиӊгээдип апкан турар. Литературлуг шын адаашкын ёзугаар болгаш рольдар аайы-биле аянныг номчуурун  чаӊчылдарын ап, номчулганыӊ чогуур темпизин шын сагып билген турар ужурлуг.</w:t>
      </w:r>
    </w:p>
    <w:p w:rsidR="0083177F" w:rsidRPr="0031391D" w:rsidRDefault="0083177F" w:rsidP="00BB4784">
      <w:pPr>
        <w:pStyle w:val="13"/>
        <w:shd w:val="clear" w:color="auto" w:fill="auto"/>
        <w:spacing w:after="0" w:line="240" w:lineRule="auto"/>
        <w:ind w:left="20" w:right="80" w:firstLine="680"/>
        <w:rPr>
          <w:rFonts w:ascii="Times New Roman" w:hAnsi="Times New Roman" w:cs="Times New Roman"/>
        </w:rPr>
      </w:pPr>
      <w:r w:rsidRPr="0031391D">
        <w:rPr>
          <w:rFonts w:ascii="Times New Roman" w:hAnsi="Times New Roman" w:cs="Times New Roman"/>
        </w:rPr>
        <w:t>Эге школаныӊ бγгγ-ле чадаларында башкы уругларны номчуп билир кылдыр ɵɵредири-биле чергелештир уруглар боттары номчаан чогаалыныӊ утказын сайгарып, ында кол чγγлду илередип, оон чогуур  тγӊнелдер γндγрγп шыдаптарынче угланган ажылдарны база чорудар.</w:t>
      </w:r>
    </w:p>
    <w:p w:rsidR="0083177F" w:rsidRPr="0031391D" w:rsidRDefault="0083177F" w:rsidP="00BB4784">
      <w:pPr>
        <w:pStyle w:val="13"/>
        <w:shd w:val="clear" w:color="auto" w:fill="auto"/>
        <w:spacing w:after="0" w:line="240" w:lineRule="auto"/>
        <w:ind w:left="20" w:right="80"/>
        <w:rPr>
          <w:rFonts w:ascii="Times New Roman" w:hAnsi="Times New Roman" w:cs="Times New Roman"/>
        </w:rPr>
      </w:pPr>
      <w:r w:rsidRPr="0031391D">
        <w:rPr>
          <w:rFonts w:ascii="Times New Roman" w:hAnsi="Times New Roman" w:cs="Times New Roman"/>
        </w:rPr>
        <w:t xml:space="preserve">Оон аӊгыда номчаан сɵзγглелдерин кезектерге чарып, оларга тус-тузунда </w:t>
      </w:r>
      <w:r w:rsidRPr="0031391D">
        <w:rPr>
          <w:rFonts w:ascii="Times New Roman" w:hAnsi="Times New Roman" w:cs="Times New Roman"/>
          <w:lang w:val="en-US"/>
        </w:rPr>
        <w:t>a</w:t>
      </w:r>
      <w:r w:rsidRPr="0031391D">
        <w:rPr>
          <w:rFonts w:ascii="Times New Roman" w:hAnsi="Times New Roman" w:cs="Times New Roman"/>
        </w:rPr>
        <w:t>т тыварынга, абзацтар дузазы-биле план тургузарынга, номчаан чγγлγнγӊ утказын делгереӊгей азы дорт кылдыр чугаалап ɵɵрениринге чаӊчыктырар.</w:t>
      </w:r>
    </w:p>
    <w:p w:rsidR="0083177F" w:rsidRPr="0031391D" w:rsidRDefault="0083177F" w:rsidP="00BB4784">
      <w:pPr>
        <w:pStyle w:val="13"/>
        <w:shd w:val="clear" w:color="auto" w:fill="auto"/>
        <w:spacing w:after="0" w:line="240" w:lineRule="auto"/>
        <w:ind w:left="20" w:right="80" w:firstLine="680"/>
        <w:rPr>
          <w:rFonts w:ascii="Times New Roman" w:hAnsi="Times New Roman" w:cs="Times New Roman"/>
        </w:rPr>
      </w:pPr>
      <w:r w:rsidRPr="0031391D">
        <w:rPr>
          <w:rFonts w:ascii="Times New Roman" w:hAnsi="Times New Roman" w:cs="Times New Roman"/>
        </w:rPr>
        <w:t>Программада бердинген чижек тематикаларга хамаарыштыр номчуур ужурлуг чогаалдар иштинден уруглар тɵрээн чериниӊ, долгандыр турар хγрээлелдиӊ; эш-ɵɵр болгаш γе-чергелериниӊ, оларныӊ чуртталгазыныӊ, оюн-тоглаазыныӊ, ужуралдарыныӊ; бойдус болгаш оон камгалалыныӊ; тыва чоннуӊ чаагай чаӊчылдарыныӊ; тɵрээн чуртунуӊ тɵɵгγзγнден барымдааларныӊ дугайында билиглерни шиӊгээдип алырлар.</w:t>
      </w:r>
    </w:p>
    <w:p w:rsidR="0083177F" w:rsidRPr="0031391D" w:rsidRDefault="0083177F" w:rsidP="00BB4784">
      <w:pPr>
        <w:spacing w:after="0" w:line="240" w:lineRule="auto"/>
        <w:jc w:val="both"/>
        <w:rPr>
          <w:rFonts w:ascii="Times New Roman" w:hAnsi="Times New Roman" w:cs="Times New Roman"/>
          <w:b/>
          <w:sz w:val="24"/>
          <w:szCs w:val="24"/>
        </w:rPr>
      </w:pPr>
      <w:r w:rsidRPr="0031391D">
        <w:rPr>
          <w:rFonts w:ascii="Times New Roman" w:hAnsi="Times New Roman" w:cs="Times New Roman"/>
          <w:b/>
          <w:sz w:val="24"/>
          <w:szCs w:val="24"/>
        </w:rPr>
        <w:t>Номчулгага болгаш чугаа сайзырадылгазынга ɵɵреникчилерниӊ билир ужурлуг кол билиглери, мергежилдери болгаш чаӊчылдары</w:t>
      </w:r>
    </w:p>
    <w:p w:rsidR="0083177F" w:rsidRPr="0031391D" w:rsidRDefault="00C9713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4</w:t>
      </w:r>
      <w:r w:rsidR="0083177F" w:rsidRPr="0031391D">
        <w:rPr>
          <w:rFonts w:ascii="Times New Roman" w:hAnsi="Times New Roman" w:cs="Times New Roman"/>
          <w:sz w:val="24"/>
          <w:szCs w:val="24"/>
        </w:rPr>
        <w:t>-кγ классты доозуп тургаш, ɵɵреникчилер дараазында чγγлдерни шиӊгээдип  алган турар.</w:t>
      </w:r>
    </w:p>
    <w:p w:rsidR="0083177F" w:rsidRPr="0031391D" w:rsidRDefault="0083177F"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xml:space="preserve">     Номчулганыӊ чаӊчылдары:</w:t>
      </w:r>
    </w:p>
    <w:p w:rsidR="0083177F" w:rsidRPr="0031391D" w:rsidRDefault="00C97136" w:rsidP="00BB4784">
      <w:pPr>
        <w:numPr>
          <w:ilvl w:val="0"/>
          <w:numId w:val="3"/>
        </w:numPr>
        <w:suppressAutoHyphens/>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3-ку</w:t>
      </w:r>
      <w:r w:rsidR="0083177F" w:rsidRPr="0031391D">
        <w:rPr>
          <w:rFonts w:ascii="Times New Roman" w:hAnsi="Times New Roman" w:cs="Times New Roman"/>
          <w:sz w:val="24"/>
          <w:szCs w:val="24"/>
        </w:rPr>
        <w:t xml:space="preserve"> класска алган билиглерин улам ханыладыр болгаш быжыглаар.</w:t>
      </w:r>
    </w:p>
    <w:p w:rsidR="0083177F" w:rsidRPr="0031391D" w:rsidRDefault="0083177F" w:rsidP="00BB4784">
      <w:pPr>
        <w:numPr>
          <w:ilvl w:val="0"/>
          <w:numId w:val="3"/>
        </w:numPr>
        <w:suppressAutoHyphens/>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xml:space="preserve">Утка болгаш дыл-домааныӊ талазы-биле чедингир сɵзуглелди пауза, интонация болгаш номчулганыӊ темпизин барымдаалап шын, медерелдиг, аянныг номчууру. </w:t>
      </w:r>
    </w:p>
    <w:p w:rsidR="0083177F" w:rsidRPr="0031391D" w:rsidRDefault="0083177F" w:rsidP="00BB4784">
      <w:pPr>
        <w:numPr>
          <w:ilvl w:val="0"/>
          <w:numId w:val="3"/>
        </w:numPr>
        <w:suppressAutoHyphens/>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xml:space="preserve">Номчулга γезинде нарын сɵстерни, ылаӊгыя кылыг сɵстерин, чγве аттарын, утка талазы-биле тудуш холбаалыг сɵстерни (чγве ады  биле эдеренчи, демдек ады биле чγве адыныӊ каттышканы) бот – боттарындан адырбайн, тудуштуруп номчууру. </w:t>
      </w:r>
    </w:p>
    <w:p w:rsidR="0083177F" w:rsidRPr="0031391D" w:rsidRDefault="0083177F" w:rsidP="00BB4784">
      <w:pPr>
        <w:numPr>
          <w:ilvl w:val="0"/>
          <w:numId w:val="3"/>
        </w:numPr>
        <w:suppressAutoHyphens/>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xml:space="preserve">Сɵзγглелде чугула утка илередир сɵсту ылгап билири. </w:t>
      </w:r>
    </w:p>
    <w:p w:rsidR="0083177F" w:rsidRPr="0031391D" w:rsidRDefault="0083177F" w:rsidP="00BB4784">
      <w:pPr>
        <w:numPr>
          <w:ilvl w:val="0"/>
          <w:numId w:val="3"/>
        </w:numPr>
        <w:suppressAutoHyphens/>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xml:space="preserve">Баштай иштинде номчааш, ооӊ соонда аянныг, ыыткыр номчууру. </w:t>
      </w:r>
    </w:p>
    <w:p w:rsidR="0083177F" w:rsidRPr="0031391D" w:rsidRDefault="0083177F" w:rsidP="00BB4784">
      <w:pPr>
        <w:numPr>
          <w:ilvl w:val="0"/>
          <w:numId w:val="3"/>
        </w:numPr>
        <w:suppressAutoHyphens/>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xml:space="preserve">Диалогту аянныг рольдап номчууру. </w:t>
      </w:r>
    </w:p>
    <w:p w:rsidR="0083177F" w:rsidRPr="0031391D" w:rsidRDefault="0083177F" w:rsidP="00BB4784">
      <w:pPr>
        <w:numPr>
          <w:ilvl w:val="0"/>
          <w:numId w:val="3"/>
        </w:numPr>
        <w:suppressAutoHyphens/>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xml:space="preserve">Иштинде оожум болгаш шилилгелиг номчулганыӊ аргаларын шиӊгээдип алганы. Номчулганыӊ темпизин сагып шыдаары. </w:t>
      </w:r>
    </w:p>
    <w:p w:rsidR="0083177F" w:rsidRPr="0031391D" w:rsidRDefault="0083177F" w:rsidP="00BB4784">
      <w:pPr>
        <w:numPr>
          <w:ilvl w:val="0"/>
          <w:numId w:val="3"/>
        </w:numPr>
        <w:suppressAutoHyphens/>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xml:space="preserve">Таныш эвес сɵзγглелди номчуурунуӊ дγргени 1 минутада 65-70 хире сɵс. </w:t>
      </w:r>
    </w:p>
    <w:p w:rsidR="0083177F" w:rsidRPr="0031391D" w:rsidRDefault="0083177F" w:rsidP="00BB4784">
      <w:pPr>
        <w:numPr>
          <w:ilvl w:val="0"/>
          <w:numId w:val="3"/>
        </w:numPr>
        <w:suppressAutoHyphens/>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xml:space="preserve">Сɵзγглел-биле ажыл. Сɵзγглелдиӊ кезектерин чогаалда болуушкуннарныӊ  дес -дараалашкаан болгаш утка талазы-биле харылзааларын тодарадып билир. </w:t>
      </w:r>
    </w:p>
    <w:p w:rsidR="0083177F" w:rsidRPr="0031391D" w:rsidRDefault="0083177F" w:rsidP="00BB4784">
      <w:pPr>
        <w:numPr>
          <w:ilvl w:val="0"/>
          <w:numId w:val="3"/>
        </w:numPr>
        <w:suppressAutoHyphens/>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Улуг эвес сɵзγглелди аӊгы-аӊгы кезектерге чарып, кезек бγрγзγнге ат (эге) чогаадыры; башкыныӊ дузазы-биле сɵзγглелдиӊ планын тургузары.</w:t>
      </w:r>
    </w:p>
    <w:p w:rsidR="0083177F" w:rsidRPr="0031391D" w:rsidRDefault="0083177F" w:rsidP="00BB4784">
      <w:pPr>
        <w:numPr>
          <w:ilvl w:val="0"/>
          <w:numId w:val="3"/>
        </w:numPr>
        <w:suppressAutoHyphens/>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xml:space="preserve">Номчаан чγγлγнγӊ утказын делгередир болгаш кысказы-биле допчулап чугаалаары. </w:t>
      </w:r>
    </w:p>
    <w:p w:rsidR="0083177F" w:rsidRPr="0031391D" w:rsidRDefault="0083177F" w:rsidP="00BB4784">
      <w:pPr>
        <w:numPr>
          <w:ilvl w:val="0"/>
          <w:numId w:val="3"/>
        </w:numPr>
        <w:suppressAutoHyphens/>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Чогаалдыӊ кол бодалын илередип, боттарыныӊ сɵстери-биле ону бадыткаары.  Чогаалдыӊ киржикчилериниӊ чугаазын барымдаалап, оларга γнелел бээри.</w:t>
      </w:r>
    </w:p>
    <w:p w:rsidR="0083177F" w:rsidRPr="0031391D" w:rsidRDefault="0083177F" w:rsidP="00BB4784">
      <w:pPr>
        <w:numPr>
          <w:ilvl w:val="0"/>
          <w:numId w:val="3"/>
        </w:numPr>
        <w:suppressAutoHyphens/>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xml:space="preserve">Болуушкуннуӊ чылдагаанын тайылбырлап шыдаары. </w:t>
      </w:r>
    </w:p>
    <w:p w:rsidR="0083177F" w:rsidRPr="0031391D" w:rsidRDefault="0083177F" w:rsidP="00BB4784">
      <w:pPr>
        <w:numPr>
          <w:ilvl w:val="0"/>
          <w:numId w:val="3"/>
        </w:numPr>
        <w:suppressAutoHyphens/>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Хайгаараан, кɵрген-билген чγγлдериниӊ дугайында, башкыныӊ дузазы-биле сайгарган чуруктарга хамаарыштыр кыска чугаалар тургузары.</w:t>
      </w:r>
    </w:p>
    <w:p w:rsidR="0083177F" w:rsidRPr="0031391D" w:rsidRDefault="0083177F" w:rsidP="00BB4784">
      <w:pPr>
        <w:numPr>
          <w:ilvl w:val="0"/>
          <w:numId w:val="3"/>
        </w:numPr>
        <w:suppressAutoHyphens/>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Делгереӊгей болгаш кыска план ёзугаар номчаан чγγлγнуγӊ утказын дес-дараалаштыр γшкγ арындан чугаалап билири.</w:t>
      </w:r>
    </w:p>
    <w:p w:rsidR="0083177F" w:rsidRPr="0031391D" w:rsidRDefault="0083177F" w:rsidP="00BB4784">
      <w:pPr>
        <w:numPr>
          <w:ilvl w:val="0"/>
          <w:numId w:val="3"/>
        </w:numPr>
        <w:suppressAutoHyphens/>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lastRenderedPageBreak/>
        <w:t>Сɵзγглелде билдинмес болгаш чаа сɵстерни, сɵстуӊ чамдык уран аргаларын боттарыныӊ билир шаа-биле тайылбырлап шыдаары.</w:t>
      </w:r>
    </w:p>
    <w:p w:rsidR="0083177F" w:rsidRPr="0031391D" w:rsidRDefault="0083177F" w:rsidP="00BB4784">
      <w:pPr>
        <w:numPr>
          <w:ilvl w:val="0"/>
          <w:numId w:val="3"/>
        </w:numPr>
        <w:suppressAutoHyphens/>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xml:space="preserve">Чогаалдыӊ кол темазынга, кол утказынга, идеязынга хамаарышкан монологтарны (γзγндγлер, абзацтар) дыӊналдыр номчууру, доктаадып алыры. Чогаалдыӊ маадырларыныӊ бирээзиниӊ ɵмγнээзинден делгереӊгей азы допчу чугаа кылып билири. </w:t>
      </w:r>
    </w:p>
    <w:p w:rsidR="00C97136" w:rsidRPr="0031391D" w:rsidRDefault="0083177F" w:rsidP="00BB4784">
      <w:pPr>
        <w:numPr>
          <w:ilvl w:val="0"/>
          <w:numId w:val="3"/>
        </w:numPr>
        <w:suppressAutoHyphens/>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Аас чогаалдарыныӊ болгаш чечен чогаалдыӊ хевирлери-биле (жанрлар) практиктиг таныжылга. Басня, ооӊ онзагай талазы.</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b/>
          <w:sz w:val="24"/>
          <w:szCs w:val="24"/>
        </w:rPr>
        <w:t>Личностуг (бот-тускайлаӊ онзагайлары)</w:t>
      </w:r>
    </w:p>
    <w:p w:rsidR="00EE1146" w:rsidRPr="0031391D" w:rsidRDefault="00EE1146" w:rsidP="00BB4784">
      <w:pPr>
        <w:spacing w:after="0" w:line="240" w:lineRule="auto"/>
        <w:jc w:val="both"/>
        <w:rPr>
          <w:rFonts w:ascii="Times New Roman" w:hAnsi="Times New Roman" w:cs="Times New Roman"/>
          <w:b/>
          <w:sz w:val="24"/>
          <w:szCs w:val="24"/>
        </w:rPr>
      </w:pPr>
      <w:r w:rsidRPr="0031391D">
        <w:rPr>
          <w:rFonts w:ascii="Times New Roman" w:hAnsi="Times New Roman" w:cs="Times New Roman"/>
          <w:sz w:val="24"/>
          <w:szCs w:val="24"/>
        </w:rPr>
        <w:t>Тɵрээн дылывыс харылзажырыныӊ база мээ-медереливистиӊ шынарын кɵргγзериниӊ кол чепсээ; тɵрээн дыл национал культуравыстыӊ кол болуушкуну; сагыш-сеткилди, бодалдарны илередиринге дылдыӊ бай-байлаан, уран-чечен  аргаларын  чɵптγг ажыглап билири; тɵрээн дылын улаштыр ɵɵрениринге сонуургалын оттурары; аас болгаш бижимел чугаага дылдыӊ уран-чечен аргаларын чедимчелигажыглап билири; бойдусту, ниитилел амыдыралын хайгаараарынга γндезилээш, материалистиг γзел-бодал-биле илередири.</w:t>
      </w:r>
    </w:p>
    <w:p w:rsidR="00EE1146" w:rsidRPr="0031391D" w:rsidRDefault="00EE1146" w:rsidP="00BB4784">
      <w:pPr>
        <w:pStyle w:val="2"/>
        <w:suppressAutoHyphens w:val="0"/>
        <w:spacing w:after="0" w:line="240" w:lineRule="auto"/>
        <w:ind w:left="960"/>
        <w:jc w:val="both"/>
      </w:pPr>
      <w:r w:rsidRPr="0031391D">
        <w:rPr>
          <w:b/>
        </w:rPr>
        <w:t xml:space="preserve"> ɵɵреникчилерге хевирлеттинген турар билиглер:</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ɵɵредилгениӊ чедиишкинниг болурунуӊ чылдагаанын тып билири;</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бодунуӊ ажылын тγӊнеп, γнелеп билири;</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-бодунуӊ тɵрээн чуртунга болгаш чонунга, ооӊ амыдырал-чуртталгазынга хамаарылгазын шиӊгээдип алыры;</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ɵске чоннарныӊ ниити мɵзγ-шынарыныӊ, моральдыг нормаларыныӊ талаларын билип алыры;</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бодунуӊ-даа, ɵске чоннуӊ кижилериниӊ кылган эки, багай талаларыныӊ уг- шиин тып билири;</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моральдыг нормаларга болгаш этиктиг негелделерге дγγштур аажы-чаӊын таарыштырары;</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ɵске кижилерниӊ сагыш-сеткилин, ишти-хɵӊнун билири болгаш олар-биле кады сагыш-човаары;</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уран-чечен культура-биле таныжып тура эстетиктиг овур – хевирлернин кижизиттинери;</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ɵɵредилгеже, эртем-билигже чγткγлдγγ;</w:t>
      </w:r>
    </w:p>
    <w:p w:rsidR="00EE1146" w:rsidRPr="0031391D" w:rsidRDefault="00EE1146" w:rsidP="00BB4784">
      <w:pPr>
        <w:spacing w:after="0" w:line="240" w:lineRule="auto"/>
        <w:jc w:val="both"/>
        <w:rPr>
          <w:rFonts w:ascii="Times New Roman" w:hAnsi="Times New Roman" w:cs="Times New Roman"/>
          <w:b/>
          <w:sz w:val="24"/>
          <w:szCs w:val="24"/>
        </w:rPr>
      </w:pPr>
      <w:r w:rsidRPr="0031391D">
        <w:rPr>
          <w:rFonts w:ascii="Times New Roman" w:hAnsi="Times New Roman" w:cs="Times New Roman"/>
          <w:b/>
          <w:sz w:val="24"/>
          <w:szCs w:val="24"/>
        </w:rPr>
        <w:t>ɵɵреникчилер чγнγ билип алырыл:</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долгандыр турар бойдуска хумагалыг, камныг, ынак болуру;</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аажы-чаӊы моральдыг мɵзу – шынарга, ужур-чурумга чагыртыры;</w:t>
      </w:r>
    </w:p>
    <w:p w:rsidR="00EE1146" w:rsidRPr="0031391D" w:rsidRDefault="00EE1146" w:rsidP="00BB4784">
      <w:pPr>
        <w:pStyle w:val="2"/>
        <w:spacing w:after="0" w:line="240" w:lineRule="auto"/>
        <w:jc w:val="both"/>
      </w:pPr>
      <w:r w:rsidRPr="0031391D">
        <w:t>- ɵске чоннарныӊ хамаатыларынга деӊ хамаарылгалыг болуру.</w:t>
      </w:r>
    </w:p>
    <w:p w:rsidR="00EE1146" w:rsidRPr="0031391D" w:rsidRDefault="00EE1146" w:rsidP="00BB4784">
      <w:pPr>
        <w:spacing w:after="0" w:line="240" w:lineRule="auto"/>
        <w:ind w:left="1260"/>
        <w:jc w:val="both"/>
        <w:rPr>
          <w:rFonts w:ascii="Times New Roman" w:hAnsi="Times New Roman" w:cs="Times New Roman"/>
          <w:b/>
          <w:sz w:val="24"/>
          <w:szCs w:val="24"/>
        </w:rPr>
      </w:pPr>
      <w:r w:rsidRPr="0031391D">
        <w:rPr>
          <w:rFonts w:ascii="Times New Roman" w:hAnsi="Times New Roman" w:cs="Times New Roman"/>
          <w:b/>
          <w:sz w:val="24"/>
          <w:szCs w:val="24"/>
        </w:rPr>
        <w:t>Метапредметтиг</w:t>
      </w:r>
    </w:p>
    <w:p w:rsidR="00EE1146" w:rsidRPr="0031391D" w:rsidRDefault="00EE1146" w:rsidP="00BB4784">
      <w:pPr>
        <w:numPr>
          <w:ilvl w:val="0"/>
          <w:numId w:val="30"/>
        </w:num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Чаа чγвени билип алыр чγткγл-сонуургалын улам сайзырадыр.</w:t>
      </w:r>
    </w:p>
    <w:p w:rsidR="00EE1146" w:rsidRPr="0031391D" w:rsidRDefault="00EE1146" w:rsidP="00BB4784">
      <w:pPr>
        <w:numPr>
          <w:ilvl w:val="0"/>
          <w:numId w:val="30"/>
        </w:numPr>
        <w:spacing w:after="0" w:line="240" w:lineRule="auto"/>
        <w:jc w:val="both"/>
        <w:rPr>
          <w:rFonts w:ascii="Times New Roman" w:hAnsi="Times New Roman" w:cs="Times New Roman"/>
          <w:iCs/>
          <w:sz w:val="24"/>
          <w:szCs w:val="24"/>
        </w:rPr>
      </w:pPr>
      <w:r w:rsidRPr="0031391D">
        <w:rPr>
          <w:rFonts w:ascii="Times New Roman" w:hAnsi="Times New Roman" w:cs="Times New Roman"/>
          <w:iCs/>
          <w:sz w:val="24"/>
          <w:szCs w:val="24"/>
        </w:rPr>
        <w:t>Салдынган сорулгага дγγштγр кылыр ужурлуг ажылды планнап, хайгаарап, ооӊ тγӊнелинге чедериниӊ болдунар аргаларын тодарадып билирин ɵɵредир.</w:t>
      </w:r>
    </w:p>
    <w:p w:rsidR="00EE1146" w:rsidRPr="0031391D" w:rsidRDefault="00EE1146" w:rsidP="00BB4784">
      <w:pPr>
        <w:numPr>
          <w:ilvl w:val="0"/>
          <w:numId w:val="30"/>
        </w:numPr>
        <w:spacing w:after="0" w:line="240" w:lineRule="auto"/>
        <w:contextualSpacing/>
        <w:jc w:val="both"/>
        <w:rPr>
          <w:rFonts w:ascii="Times New Roman" w:eastAsia="Calibri" w:hAnsi="Times New Roman" w:cs="Times New Roman"/>
          <w:sz w:val="24"/>
          <w:szCs w:val="24"/>
          <w:lang w:eastAsia="en-US"/>
        </w:rPr>
      </w:pPr>
      <w:r w:rsidRPr="0031391D">
        <w:rPr>
          <w:rFonts w:ascii="Times New Roman" w:eastAsia="Calibri" w:hAnsi="Times New Roman" w:cs="Times New Roman"/>
          <w:sz w:val="24"/>
          <w:szCs w:val="24"/>
          <w:lang w:eastAsia="en-US"/>
        </w:rPr>
        <w:t>Сорулганы шын салып, ону  чедип аларынын аргаларын дилеп , тып билирин ɵɵредир.</w:t>
      </w:r>
    </w:p>
    <w:p w:rsidR="00EE1146" w:rsidRPr="0031391D" w:rsidRDefault="00EE1146" w:rsidP="00BB4784">
      <w:pPr>
        <w:numPr>
          <w:ilvl w:val="0"/>
          <w:numId w:val="30"/>
        </w:numPr>
        <w:spacing w:after="0" w:line="240" w:lineRule="auto"/>
        <w:contextualSpacing/>
        <w:jc w:val="both"/>
        <w:rPr>
          <w:rFonts w:ascii="Times New Roman" w:eastAsia="Calibri" w:hAnsi="Times New Roman" w:cs="Times New Roman"/>
          <w:sz w:val="24"/>
          <w:szCs w:val="24"/>
          <w:lang w:eastAsia="en-US"/>
        </w:rPr>
      </w:pPr>
      <w:r w:rsidRPr="0031391D">
        <w:rPr>
          <w:rFonts w:ascii="Times New Roman" w:eastAsia="Calibri" w:hAnsi="Times New Roman" w:cs="Times New Roman"/>
          <w:sz w:val="24"/>
          <w:szCs w:val="24"/>
          <w:lang w:eastAsia="en-US"/>
        </w:rPr>
        <w:t>Словарьда, библиотека каталогтарында бар чугула медээлерни  кылып, ону дилеп, шыгжап чаӊчыгары. Компьютерге ажылдап ɵɵренири.</w:t>
      </w:r>
    </w:p>
    <w:p w:rsidR="00EE1146" w:rsidRPr="0031391D" w:rsidRDefault="00EE1146" w:rsidP="00BB4784">
      <w:pPr>
        <w:numPr>
          <w:ilvl w:val="0"/>
          <w:numId w:val="30"/>
        </w:numPr>
        <w:spacing w:after="0" w:line="240" w:lineRule="auto"/>
        <w:contextualSpacing/>
        <w:jc w:val="both"/>
        <w:rPr>
          <w:rFonts w:ascii="Times New Roman" w:eastAsia="Calibri" w:hAnsi="Times New Roman" w:cs="Times New Roman"/>
          <w:sz w:val="24"/>
          <w:szCs w:val="24"/>
          <w:lang w:eastAsia="en-US"/>
        </w:rPr>
      </w:pPr>
      <w:r w:rsidRPr="0031391D">
        <w:rPr>
          <w:rFonts w:ascii="Times New Roman" w:eastAsia="Calibri" w:hAnsi="Times New Roman" w:cs="Times New Roman"/>
          <w:sz w:val="24"/>
          <w:szCs w:val="24"/>
          <w:lang w:eastAsia="en-US"/>
        </w:rPr>
        <w:t>Эштежип ажылдаарынга ɵɵренир. Бодун аӊгы-аӊгы рольдарга киириштирер (удуртур, кγγседир)</w:t>
      </w:r>
    </w:p>
    <w:p w:rsidR="00EE1146" w:rsidRPr="0031391D" w:rsidRDefault="00EE1146" w:rsidP="00BB4784">
      <w:pPr>
        <w:numPr>
          <w:ilvl w:val="0"/>
          <w:numId w:val="30"/>
        </w:numPr>
        <w:spacing w:after="0" w:line="240" w:lineRule="auto"/>
        <w:contextualSpacing/>
        <w:jc w:val="both"/>
        <w:rPr>
          <w:rFonts w:ascii="Times New Roman" w:eastAsia="Calibri" w:hAnsi="Times New Roman" w:cs="Times New Roman"/>
          <w:sz w:val="24"/>
          <w:szCs w:val="24"/>
          <w:lang w:eastAsia="en-US"/>
        </w:rPr>
      </w:pPr>
      <w:r w:rsidRPr="0031391D">
        <w:rPr>
          <w:rFonts w:ascii="Times New Roman" w:eastAsia="Calibri" w:hAnsi="Times New Roman" w:cs="Times New Roman"/>
          <w:sz w:val="24"/>
          <w:szCs w:val="24"/>
          <w:lang w:eastAsia="en-US"/>
        </w:rPr>
        <w:t>Херек материалдарны дилеп, тып билири. (янзы-бγрγ номнар, словарь, интернет)</w:t>
      </w:r>
    </w:p>
    <w:p w:rsidR="00EE1146" w:rsidRPr="0031391D" w:rsidRDefault="00EE1146" w:rsidP="00BB4784">
      <w:pPr>
        <w:numPr>
          <w:ilvl w:val="0"/>
          <w:numId w:val="30"/>
        </w:numPr>
        <w:spacing w:after="0" w:line="240" w:lineRule="auto"/>
        <w:contextualSpacing/>
        <w:jc w:val="both"/>
        <w:rPr>
          <w:rFonts w:ascii="Times New Roman" w:eastAsia="Calibri" w:hAnsi="Times New Roman" w:cs="Times New Roman"/>
          <w:sz w:val="24"/>
          <w:szCs w:val="24"/>
          <w:lang w:eastAsia="en-US"/>
        </w:rPr>
      </w:pPr>
      <w:r w:rsidRPr="0031391D">
        <w:rPr>
          <w:rFonts w:ascii="Times New Roman" w:eastAsia="Calibri" w:hAnsi="Times New Roman" w:cs="Times New Roman"/>
          <w:sz w:val="24"/>
          <w:szCs w:val="24"/>
          <w:lang w:eastAsia="en-US"/>
        </w:rPr>
        <w:t>θɵренген чγγлдерин сайгарып, бɵлγктеп, деӊнеп, тγӊнеп билиринге, оларныӊ иштинден кол болгаш чаа чугула чγγлдерни тып, тайылбырлаарынга ɵɵреникчилерни чаӊчыктырар.</w:t>
      </w:r>
    </w:p>
    <w:p w:rsidR="00116B38" w:rsidRPr="0031391D" w:rsidRDefault="00EE1146" w:rsidP="00BB4784">
      <w:pPr>
        <w:pStyle w:val="2"/>
        <w:suppressAutoHyphens w:val="0"/>
        <w:spacing w:after="0" w:line="240" w:lineRule="auto"/>
        <w:ind w:left="795"/>
        <w:jc w:val="both"/>
      </w:pPr>
      <w:r w:rsidRPr="0031391D">
        <w:rPr>
          <w:b/>
        </w:rPr>
        <w:t>Регулятивтиг (углаар-баштаар)</w:t>
      </w:r>
    </w:p>
    <w:p w:rsidR="00EE1146" w:rsidRPr="0031391D" w:rsidRDefault="00EE1146" w:rsidP="00BB4784">
      <w:pPr>
        <w:pStyle w:val="2"/>
        <w:suppressAutoHyphens w:val="0"/>
        <w:spacing w:after="0" w:line="240" w:lineRule="auto"/>
        <w:ind w:left="0"/>
        <w:jc w:val="both"/>
      </w:pPr>
      <w:r w:rsidRPr="0031391D">
        <w:lastRenderedPageBreak/>
        <w:t>θɵренип турар эртеминиӊ  тема, бɵлγк аайы-биле кол сорулгаларын, утказын  угаап билири; башкыныӊ удуртулгазы-биле бердинген даалгаларны кγγседип ɵɵренири;</w:t>
      </w:r>
    </w:p>
    <w:p w:rsidR="00EE1146" w:rsidRPr="0031391D" w:rsidRDefault="00EE1146" w:rsidP="00BB4784">
      <w:pPr>
        <w:pStyle w:val="2"/>
        <w:suppressAutoHyphens w:val="0"/>
        <w:spacing w:after="0" w:line="240" w:lineRule="auto"/>
        <w:ind w:left="795" w:hanging="795"/>
        <w:jc w:val="both"/>
      </w:pPr>
      <w:r w:rsidRPr="0031391D">
        <w:t>бот хыналданы, удур-дедир хыналданы  кылып билири.</w:t>
      </w:r>
    </w:p>
    <w:p w:rsidR="00EE1146" w:rsidRPr="0031391D" w:rsidRDefault="00EE1146" w:rsidP="00BB4784">
      <w:pPr>
        <w:spacing w:after="0" w:line="240" w:lineRule="auto"/>
        <w:jc w:val="both"/>
        <w:rPr>
          <w:rFonts w:ascii="Times New Roman" w:hAnsi="Times New Roman" w:cs="Times New Roman"/>
          <w:b/>
          <w:sz w:val="24"/>
          <w:szCs w:val="24"/>
        </w:rPr>
      </w:pPr>
      <w:r w:rsidRPr="0031391D">
        <w:rPr>
          <w:rFonts w:ascii="Times New Roman" w:hAnsi="Times New Roman" w:cs="Times New Roman"/>
          <w:b/>
          <w:sz w:val="24"/>
          <w:szCs w:val="24"/>
        </w:rPr>
        <w:t>ɵɵреникчилерниӊ ɵɵренип алган турар билиглери:</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бодунуӊ кылыр ужурлуг ажылын планнап болгаш салып алган сорулгалары-биле оларны дγγштγрγп билири;</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чаа ɵɵренген уран – чечен чугаада башкыныӊ айтып кааны ёзугаар чγнγ кылырын сагыыры;</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ɵɵредиглиг кылдыныгларны аас болгаш бижимел хевирге кылып билири;</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болуушкун тɵнчγзγнде, ооӊ тγӊнелдерин анализтеп болгаш демдээн салган соонда эдилгелерни кылып билири;</w:t>
      </w:r>
    </w:p>
    <w:p w:rsidR="00116B38" w:rsidRPr="0031391D" w:rsidRDefault="00EE1146" w:rsidP="00BB4784">
      <w:pPr>
        <w:pStyle w:val="2"/>
        <w:suppressAutoHyphens w:val="0"/>
        <w:spacing w:after="0" w:line="240" w:lineRule="auto"/>
        <w:ind w:left="0"/>
        <w:jc w:val="both"/>
      </w:pPr>
      <w:r w:rsidRPr="0031391D">
        <w:rPr>
          <w:b/>
        </w:rPr>
        <w:t>ɵɵреникчилерниӊ ɵɵренип алыр аргалары</w:t>
      </w:r>
      <w:r w:rsidRPr="0031391D">
        <w:rPr>
          <w:b/>
          <w:i/>
          <w:u w:val="single"/>
        </w:rPr>
        <w:t>:</w:t>
      </w:r>
    </w:p>
    <w:p w:rsidR="00116B38" w:rsidRPr="0031391D" w:rsidRDefault="00116B38" w:rsidP="00BB4784">
      <w:pPr>
        <w:pStyle w:val="2"/>
        <w:suppressAutoHyphens w:val="0"/>
        <w:spacing w:after="0" w:line="240" w:lineRule="auto"/>
        <w:ind w:left="0"/>
        <w:jc w:val="both"/>
      </w:pPr>
      <w:r w:rsidRPr="0031391D">
        <w:t xml:space="preserve">- </w:t>
      </w:r>
      <w:r w:rsidR="00EE1146" w:rsidRPr="0031391D">
        <w:t xml:space="preserve">θɵренген темазынга алган билиглерин тγӊнеп болгаш γнелеп билирин боттандырары; аас болгаш бижимел чугааны дылдыӊ негелдери-биле чогуур </w:t>
      </w:r>
    </w:p>
    <w:p w:rsidR="00EE1146" w:rsidRPr="0031391D" w:rsidRDefault="00116B38" w:rsidP="00BB4784">
      <w:pPr>
        <w:pStyle w:val="2"/>
        <w:suppressAutoHyphens w:val="0"/>
        <w:spacing w:after="0" w:line="240" w:lineRule="auto"/>
        <w:ind w:left="0"/>
        <w:jc w:val="both"/>
      </w:pPr>
      <w:r w:rsidRPr="0031391D">
        <w:t xml:space="preserve">- </w:t>
      </w:r>
      <w:r w:rsidR="00EE1146" w:rsidRPr="0031391D">
        <w:t>γезинде практика  кырынга ɵскертип  болгаш ажыглап билири</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башкы-биле демниг ажылдажыышкын γезинде чечен чогаалды ɵɵренип шиӊгээдип алырда чаа-чаа сорулгаларны салып билири;</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кылган ажылдарын ажыл γезинде болгаш ажыл соонда шын кылып турарын бот сайгарып шинчилеп билири;</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бодунуӊ номчулга ажылын планнап билири.</w:t>
      </w:r>
    </w:p>
    <w:p w:rsidR="00EE1146" w:rsidRPr="0031391D" w:rsidRDefault="00EE1146" w:rsidP="00BB4784">
      <w:pPr>
        <w:pStyle w:val="2"/>
        <w:spacing w:after="0" w:line="240" w:lineRule="auto"/>
        <w:jc w:val="both"/>
        <w:rPr>
          <w:b/>
        </w:rPr>
      </w:pPr>
      <w:r w:rsidRPr="0031391D">
        <w:rPr>
          <w:b/>
        </w:rPr>
        <w:t xml:space="preserve"> Познавательный (билиин ханыладырынга тγӊнелдер):</w:t>
      </w:r>
      <w:r w:rsidRPr="0031391D">
        <w:t xml:space="preserve">билиин ханыладырынга дγγштγр сорулганы салып билири;херек дыӊнадыгларны аӊгылаары; херек билиглерни дилеп-тывары;аас болгаш бижимел чугааны шын тургузуп билири;тургустунуп келген айтырыгларны тода, шын шиитпирлээр аргаларны дилеп-тывары;дыӊнаан, номчаан сɵзγглелдеринден херек, кол чγγлду тывары;берге айтырыгга шын харыыны дилеп-тывары. </w:t>
      </w:r>
    </w:p>
    <w:p w:rsidR="00EE1146" w:rsidRPr="0031391D" w:rsidRDefault="00EE1146" w:rsidP="00BB4784">
      <w:pPr>
        <w:spacing w:after="0" w:line="240" w:lineRule="auto"/>
        <w:jc w:val="both"/>
        <w:rPr>
          <w:rFonts w:ascii="Times New Roman" w:hAnsi="Times New Roman" w:cs="Times New Roman"/>
          <w:b/>
          <w:sz w:val="24"/>
          <w:szCs w:val="24"/>
        </w:rPr>
      </w:pPr>
      <w:r w:rsidRPr="0031391D">
        <w:rPr>
          <w:rFonts w:ascii="Times New Roman" w:hAnsi="Times New Roman" w:cs="Times New Roman"/>
          <w:b/>
          <w:sz w:val="24"/>
          <w:szCs w:val="24"/>
        </w:rPr>
        <w:t>ɵɵреникчилерниӊ ɵɵренип алган турар билиглери:</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херек билиглерни словарьларны ажыглап тургаш тып билири;</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чогаалдарны болгаш ооӊ кол маадырларын деӊнеп болгаш γнелел барымдаазын ёзугаар аӊгылап билири;</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чогаалды кол маадырларыныӊ сɵстери, сагыш-сеткили, кылып турар чγγлдерин, аразында харылзааларын шиӊгээдип алыры.</w:t>
      </w:r>
    </w:p>
    <w:p w:rsidR="00EE1146" w:rsidRPr="0031391D" w:rsidRDefault="00EE1146" w:rsidP="00BB4784">
      <w:pPr>
        <w:spacing w:after="0" w:line="240" w:lineRule="auto"/>
        <w:jc w:val="both"/>
        <w:rPr>
          <w:rFonts w:ascii="Times New Roman" w:hAnsi="Times New Roman" w:cs="Times New Roman"/>
          <w:b/>
          <w:sz w:val="24"/>
          <w:szCs w:val="24"/>
        </w:rPr>
      </w:pPr>
      <w:r w:rsidRPr="0031391D">
        <w:rPr>
          <w:rFonts w:ascii="Times New Roman" w:hAnsi="Times New Roman" w:cs="Times New Roman"/>
          <w:b/>
          <w:sz w:val="24"/>
          <w:szCs w:val="24"/>
        </w:rPr>
        <w:t>ɵɵреникчилерниӊ ɵɵренип алыр аргалары:</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херек билиглерни библиотекалардан, ɵɵредиглиг литературадан болгаш Интернеттен тып билири;</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амыдыралдыӊ болуушкуннарын, чечен чогаалдыӊ хевирлерин, кол маадырларын деӊнеп болгаш аӊгылап билири;</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чогаалды сайгарып турар γеде болгаш бодунуӊ амыдыралынга даянып алгаш чылдагаан айтып турар харылзааларны, логиктиг угаан- бодалын аас болгаш бижимел хевирге шын тургузуп билири;</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бердинген статья-биле ажылдап билири (статьянын кол бодалын тодарадып, планын тургузары).</w:t>
      </w:r>
    </w:p>
    <w:p w:rsidR="00EE1146" w:rsidRPr="0031391D" w:rsidRDefault="00EE1146" w:rsidP="00BB4784">
      <w:pPr>
        <w:pStyle w:val="2"/>
        <w:suppressAutoHyphens w:val="0"/>
        <w:spacing w:after="0" w:line="240" w:lineRule="auto"/>
        <w:ind w:left="720"/>
        <w:jc w:val="both"/>
      </w:pPr>
      <w:r w:rsidRPr="0031391D">
        <w:rPr>
          <w:b/>
        </w:rPr>
        <w:t>Коммуникативтиг:</w:t>
      </w:r>
      <w:r w:rsidRPr="0031391D">
        <w:t xml:space="preserve"> аас чугаага диологту ажыглап билири; аӊгы-аӊгы бодалдарны ɵɵренип, сайгарып билири болгаш чаӊгыс аай тγӊнелге келиринге ɵɵредири;</w:t>
      </w:r>
    </w:p>
    <w:p w:rsidR="00EE1146" w:rsidRPr="0031391D" w:rsidRDefault="00EE1146" w:rsidP="00BB4784">
      <w:pPr>
        <w:pStyle w:val="2"/>
        <w:suppressAutoHyphens w:val="0"/>
        <w:spacing w:after="0" w:line="240" w:lineRule="auto"/>
        <w:ind w:left="720"/>
        <w:jc w:val="both"/>
      </w:pPr>
      <w:r w:rsidRPr="0031391D">
        <w:t>бот туружун болгаш бодалын быжыглап чаӊчыгары; коммуникативтиг сорулгаларны шиитпирлээринге дылдын аргаларын чедимчелиг ажыглаары;</w:t>
      </w:r>
    </w:p>
    <w:p w:rsidR="00EE1146" w:rsidRPr="0031391D" w:rsidRDefault="00EE1146" w:rsidP="00BB4784">
      <w:pPr>
        <w:spacing w:after="0" w:line="240" w:lineRule="auto"/>
        <w:jc w:val="both"/>
        <w:rPr>
          <w:rFonts w:ascii="Times New Roman" w:hAnsi="Times New Roman" w:cs="Times New Roman"/>
          <w:b/>
          <w:sz w:val="24"/>
          <w:szCs w:val="24"/>
        </w:rPr>
      </w:pPr>
      <w:r w:rsidRPr="0031391D">
        <w:rPr>
          <w:rFonts w:ascii="Times New Roman" w:hAnsi="Times New Roman" w:cs="Times New Roman"/>
          <w:b/>
          <w:sz w:val="24"/>
          <w:szCs w:val="24"/>
        </w:rPr>
        <w:t>ɵɵреникчилерниӊ ɵɵренип алган турар билиглери:</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бɵлγкке ажылдап ɵɵренири; бодунуӊ бодалындан аӊгыда эжиниӊ γзел-бодалын база дыӊнап γнелеп билири;</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тγӊнел γндγрерде бодунуӊ бодалын тайылбырлап билири болгаш эш- ɵɵрγнγӊ γзел-бодалы- биле деӊнештирип билири;</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lastRenderedPageBreak/>
        <w:t>- эжинге херек медээни шын тода дамчыдып билири;</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демниг ажыл γезинде эжинге дузаны чедирери, бот-боттарын хынажып билири;</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диалог чугааны чорудуп билири;</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салдынган сорулгаларны чедип алырда чугааны шын тургузуп билири;</w:t>
      </w:r>
    </w:p>
    <w:p w:rsidR="00EE1146" w:rsidRPr="0031391D" w:rsidRDefault="00EE1146" w:rsidP="00BB4784">
      <w:pPr>
        <w:spacing w:after="0" w:line="240" w:lineRule="auto"/>
        <w:jc w:val="both"/>
        <w:rPr>
          <w:rFonts w:ascii="Times New Roman" w:hAnsi="Times New Roman" w:cs="Times New Roman"/>
          <w:b/>
          <w:sz w:val="24"/>
          <w:szCs w:val="24"/>
        </w:rPr>
      </w:pPr>
      <w:r w:rsidRPr="0031391D">
        <w:rPr>
          <w:rFonts w:ascii="Times New Roman" w:hAnsi="Times New Roman" w:cs="Times New Roman"/>
          <w:b/>
          <w:sz w:val="24"/>
          <w:szCs w:val="24"/>
        </w:rPr>
        <w:t>ɵɵреникчилерниӊ ɵɵренип алыр аргалары:</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салып алган сорулгаларны чедип алырда, ɵске кижилерниӊ кγзел-бодалдарын база дыӊнап билири;</w:t>
      </w:r>
    </w:p>
    <w:p w:rsidR="00EE1146" w:rsidRPr="0031391D" w:rsidRDefault="00EE1146" w:rsidP="00BB4784">
      <w:pPr>
        <w:spacing w:after="0" w:line="240" w:lineRule="auto"/>
        <w:jc w:val="both"/>
        <w:rPr>
          <w:rFonts w:ascii="Times New Roman" w:hAnsi="Times New Roman" w:cs="Times New Roman"/>
          <w:b/>
          <w:sz w:val="24"/>
          <w:szCs w:val="24"/>
          <w:u w:val="single"/>
        </w:rPr>
      </w:pPr>
      <w:r w:rsidRPr="0031391D">
        <w:rPr>
          <w:rFonts w:ascii="Times New Roman" w:hAnsi="Times New Roman" w:cs="Times New Roman"/>
          <w:sz w:val="24"/>
          <w:szCs w:val="24"/>
        </w:rPr>
        <w:t>- бɵлγк-биле ажыл γезинде чогуур айтырыгларны салып билири.</w:t>
      </w:r>
    </w:p>
    <w:p w:rsidR="00EE1146" w:rsidRPr="0031391D" w:rsidRDefault="00EE1146" w:rsidP="00BB4784">
      <w:pPr>
        <w:spacing w:after="0" w:line="240" w:lineRule="auto"/>
        <w:jc w:val="both"/>
        <w:rPr>
          <w:rFonts w:ascii="Times New Roman" w:hAnsi="Times New Roman" w:cs="Times New Roman"/>
          <w:b/>
          <w:sz w:val="24"/>
          <w:szCs w:val="24"/>
        </w:rPr>
      </w:pPr>
      <w:r w:rsidRPr="0031391D">
        <w:rPr>
          <w:rFonts w:ascii="Times New Roman" w:hAnsi="Times New Roman" w:cs="Times New Roman"/>
          <w:b/>
          <w:sz w:val="24"/>
          <w:szCs w:val="24"/>
        </w:rPr>
        <w:t>Предметтиг  (эртемге хамаарыштыр)</w:t>
      </w:r>
    </w:p>
    <w:p w:rsidR="00EE1146" w:rsidRPr="0031391D" w:rsidRDefault="00EE1146" w:rsidP="00BB4784">
      <w:pPr>
        <w:spacing w:after="0" w:line="240" w:lineRule="auto"/>
        <w:jc w:val="both"/>
        <w:rPr>
          <w:rFonts w:ascii="Times New Roman" w:hAnsi="Times New Roman" w:cs="Times New Roman"/>
          <w:b/>
          <w:i/>
          <w:sz w:val="24"/>
          <w:szCs w:val="24"/>
        </w:rPr>
      </w:pPr>
      <w:r w:rsidRPr="0031391D">
        <w:rPr>
          <w:rFonts w:ascii="Times New Roman" w:hAnsi="Times New Roman" w:cs="Times New Roman"/>
          <w:b/>
          <w:i/>
          <w:sz w:val="24"/>
          <w:szCs w:val="24"/>
        </w:rPr>
        <w:t>Номчулга болгаш чугаа сайзырадылгазы</w:t>
      </w:r>
    </w:p>
    <w:p w:rsidR="00EE1146" w:rsidRPr="0031391D" w:rsidRDefault="00EE1146" w:rsidP="00BB4784">
      <w:pPr>
        <w:spacing w:after="0" w:line="240" w:lineRule="auto"/>
        <w:jc w:val="both"/>
        <w:rPr>
          <w:rFonts w:ascii="Times New Roman" w:hAnsi="Times New Roman" w:cs="Times New Roman"/>
          <w:b/>
          <w:sz w:val="24"/>
          <w:szCs w:val="24"/>
        </w:rPr>
      </w:pPr>
      <w:r w:rsidRPr="0031391D">
        <w:rPr>
          <w:rFonts w:ascii="Times New Roman" w:hAnsi="Times New Roman" w:cs="Times New Roman"/>
          <w:b/>
          <w:sz w:val="24"/>
          <w:szCs w:val="24"/>
        </w:rPr>
        <w:t>ɵɵреникчилерниӊ ɵɵренип алган турар билиглери:</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утка болгаш дыл-домааныӊ талазы-биле чедингир сɵзγглелди пауза, интонация болгаш номчулганыӊ темпизин барымдаалап шын, медерелдиг, аянныг номчууру;</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таныш эвес сɵзγглелди номчуурунуӊ дγргени 1 минутада 65 – 70 хире сɵс;</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чогаалдыӊ адынга болгаш аӊаа чураан чуруктарга даянып алгаш, чогаалдыӊ кол утказын тодарадып билири;</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чогаалдыӊ темазынга, кол утказынга, идеязынга хамаарышкан монологтарны (γзγндγлерни, абзацтарны) дыӊналдыр номчууру, доктаадып алыры;</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сɵзγглелдиӊ кезектерин чогаалда болуушкуннарныӊ дес-дараалашкаан болгаш утка талазы-биле харылзааларын тодарадып билири;</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улуг эвес сɵзγглелди аӊгы-аӊгы кезектерге чарып, кезек бγрγзγнге ат (эге) чогаадыры; башкыныӊ дузазы-биле сɵзγглелдиӊ планын тургузары база сɵзγглелге болгаш ооӊ кезектеринге хамаарышкан  айтырыгларны тургузуп билири;</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номчаан чγγлγнγӊ  утказын делгередир болгаш кысказы-биле допчулап чугаалаары;</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уруглар библиотеказында бар  номнар-биле, алфавиттиг каталог аайы-биле номнарны тып билири;</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номчаан номнарынын кыска тайылбырын тургузуп билири; справочниктер, энциклопедиялар болгаш уругларныӊ периодиктиг журналдары- биле ажылдап билири;</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чогаалдыӊ кол маадырларыныӊ чугаазын, чγнγ кылып турарын барымдаалап оларга γнелел бээри;</w:t>
      </w:r>
    </w:p>
    <w:p w:rsidR="00EE1146" w:rsidRPr="0031391D" w:rsidRDefault="00EE1146" w:rsidP="00BB4784">
      <w:pPr>
        <w:spacing w:after="0" w:line="240" w:lineRule="auto"/>
        <w:jc w:val="both"/>
        <w:rPr>
          <w:rFonts w:ascii="Times New Roman" w:hAnsi="Times New Roman" w:cs="Times New Roman"/>
          <w:b/>
          <w:i/>
          <w:sz w:val="24"/>
          <w:szCs w:val="24"/>
          <w:u w:val="single"/>
        </w:rPr>
      </w:pPr>
      <w:r w:rsidRPr="0031391D">
        <w:rPr>
          <w:rFonts w:ascii="Times New Roman" w:hAnsi="Times New Roman" w:cs="Times New Roman"/>
          <w:b/>
          <w:sz w:val="24"/>
          <w:szCs w:val="24"/>
        </w:rPr>
        <w:t>ɵɵреникчилерниӊ ɵɵренип алыр аргалары</w:t>
      </w:r>
      <w:r w:rsidRPr="0031391D">
        <w:rPr>
          <w:rFonts w:ascii="Times New Roman" w:hAnsi="Times New Roman" w:cs="Times New Roman"/>
          <w:b/>
          <w:i/>
          <w:sz w:val="24"/>
          <w:szCs w:val="24"/>
          <w:u w:val="single"/>
        </w:rPr>
        <w:t>:</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номчаан чогаалынга хамаарышкан бодунуӊ кγзел-бодалын бодунуӊ сɵстери-биле аас болгаш бижимел хевирге дамчыдып билири;</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номчаан чогаалыныӊ эстетиктиг болгаш мɵзу-шынар талазы-биле бодунуӊ бодалдарын  чугаалап билири;</w:t>
      </w:r>
    </w:p>
    <w:p w:rsidR="00EE1146" w:rsidRPr="0031391D"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номчаан чогаалыныӊ кол маадырларынга болгаш чогаалды бижээн авторнуӊ позициязынга хамаарыштыр бодунуӊ кγзел – бодалын бодунуӊ сɵстери-биле аас болгаш бижимел хевирге дамчыдып билири;</w:t>
      </w:r>
    </w:p>
    <w:p w:rsidR="00127B17" w:rsidRDefault="00EE1146" w:rsidP="00BB4784">
      <w:pPr>
        <w:spacing w:after="0" w:line="240" w:lineRule="auto"/>
        <w:jc w:val="both"/>
        <w:rPr>
          <w:rFonts w:ascii="Times New Roman" w:hAnsi="Times New Roman" w:cs="Times New Roman"/>
          <w:sz w:val="24"/>
          <w:szCs w:val="24"/>
        </w:rPr>
      </w:pPr>
      <w:r w:rsidRPr="0031391D">
        <w:rPr>
          <w:rFonts w:ascii="Times New Roman" w:hAnsi="Times New Roman" w:cs="Times New Roman"/>
          <w:sz w:val="24"/>
          <w:szCs w:val="24"/>
        </w:rPr>
        <w:t>- дɵмей сɵзγглелдерни болгаш айтырыгларга харыыларны бижимел хевирге тургузуп билири;</w:t>
      </w:r>
    </w:p>
    <w:p w:rsidR="0074346B" w:rsidRDefault="0074346B" w:rsidP="00B95CFC">
      <w:pPr>
        <w:spacing w:line="360" w:lineRule="auto"/>
        <w:jc w:val="center"/>
        <w:rPr>
          <w:rFonts w:ascii="Times New Roman" w:hAnsi="Times New Roman" w:cs="Times New Roman"/>
          <w:b/>
          <w:sz w:val="24"/>
          <w:szCs w:val="24"/>
        </w:rPr>
      </w:pPr>
    </w:p>
    <w:p w:rsidR="00BB4784" w:rsidRDefault="00BB4784" w:rsidP="00B95CFC">
      <w:pPr>
        <w:spacing w:line="360" w:lineRule="auto"/>
        <w:jc w:val="center"/>
        <w:rPr>
          <w:rFonts w:ascii="Times New Roman" w:hAnsi="Times New Roman" w:cs="Times New Roman"/>
          <w:b/>
          <w:sz w:val="24"/>
          <w:szCs w:val="24"/>
        </w:rPr>
      </w:pPr>
    </w:p>
    <w:p w:rsidR="00BB4784" w:rsidRDefault="00BB4784" w:rsidP="00B95CFC">
      <w:pPr>
        <w:spacing w:line="360" w:lineRule="auto"/>
        <w:jc w:val="center"/>
        <w:rPr>
          <w:rFonts w:ascii="Times New Roman" w:hAnsi="Times New Roman" w:cs="Times New Roman"/>
          <w:b/>
          <w:sz w:val="24"/>
          <w:szCs w:val="24"/>
        </w:rPr>
      </w:pPr>
    </w:p>
    <w:p w:rsidR="00BB4784" w:rsidRDefault="00BB4784" w:rsidP="00B95CFC">
      <w:pPr>
        <w:spacing w:line="360" w:lineRule="auto"/>
        <w:jc w:val="center"/>
        <w:rPr>
          <w:rFonts w:ascii="Times New Roman" w:hAnsi="Times New Roman" w:cs="Times New Roman"/>
          <w:b/>
          <w:sz w:val="24"/>
          <w:szCs w:val="24"/>
        </w:rPr>
      </w:pPr>
    </w:p>
    <w:p w:rsidR="00BB4784" w:rsidRDefault="00BB4784" w:rsidP="00B95CFC">
      <w:pPr>
        <w:spacing w:line="360" w:lineRule="auto"/>
        <w:jc w:val="center"/>
        <w:rPr>
          <w:rFonts w:ascii="Times New Roman" w:hAnsi="Times New Roman" w:cs="Times New Roman"/>
          <w:b/>
          <w:sz w:val="24"/>
          <w:szCs w:val="24"/>
        </w:rPr>
      </w:pPr>
    </w:p>
    <w:p w:rsidR="002C2DDD" w:rsidRDefault="00B95CFC" w:rsidP="0074346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Литературлуг номчулганын календарь-тематиктиг планы</w:t>
      </w:r>
    </w:p>
    <w:p w:rsidR="000A29CF" w:rsidRDefault="000A29CF" w:rsidP="0074346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 –ги улдун – 18ш</w:t>
      </w:r>
    </w:p>
    <w:tbl>
      <w:tblPr>
        <w:tblStyle w:val="af"/>
        <w:tblpPr w:leftFromText="180" w:rightFromText="180" w:vertAnchor="page" w:horzAnchor="margin" w:tblpY="2170"/>
        <w:tblW w:w="15701" w:type="dxa"/>
        <w:tblLayout w:type="fixed"/>
        <w:tblLook w:val="04A0" w:firstRow="1" w:lastRow="0" w:firstColumn="1" w:lastColumn="0" w:noHBand="0" w:noVBand="1"/>
      </w:tblPr>
      <w:tblGrid>
        <w:gridCol w:w="534"/>
        <w:gridCol w:w="2551"/>
        <w:gridCol w:w="851"/>
        <w:gridCol w:w="3118"/>
        <w:gridCol w:w="5670"/>
        <w:gridCol w:w="1559"/>
        <w:gridCol w:w="1418"/>
      </w:tblGrid>
      <w:tr w:rsidR="00127B17" w:rsidRPr="0031391D" w:rsidTr="00127B17">
        <w:trPr>
          <w:trHeight w:val="416"/>
        </w:trPr>
        <w:tc>
          <w:tcPr>
            <w:tcW w:w="534" w:type="dxa"/>
            <w:vMerge w:val="restart"/>
            <w:vAlign w:val="center"/>
          </w:tcPr>
          <w:p w:rsidR="00127B17" w:rsidRPr="0031391D" w:rsidRDefault="00127B17" w:rsidP="0074346B">
            <w:pPr>
              <w:jc w:val="center"/>
              <w:rPr>
                <w:b/>
                <w:sz w:val="24"/>
                <w:szCs w:val="24"/>
              </w:rPr>
            </w:pPr>
          </w:p>
          <w:p w:rsidR="00127B17" w:rsidRPr="0031391D" w:rsidRDefault="00127B17" w:rsidP="0074346B">
            <w:pPr>
              <w:jc w:val="center"/>
              <w:rPr>
                <w:b/>
                <w:sz w:val="24"/>
                <w:szCs w:val="24"/>
              </w:rPr>
            </w:pPr>
            <w:r w:rsidRPr="0031391D">
              <w:rPr>
                <w:b/>
                <w:sz w:val="24"/>
                <w:szCs w:val="24"/>
              </w:rPr>
              <w:t>№</w:t>
            </w:r>
          </w:p>
          <w:p w:rsidR="00127B17" w:rsidRPr="0031391D" w:rsidRDefault="00127B17" w:rsidP="0074346B">
            <w:pPr>
              <w:jc w:val="center"/>
              <w:rPr>
                <w:b/>
                <w:sz w:val="24"/>
                <w:szCs w:val="24"/>
              </w:rPr>
            </w:pPr>
          </w:p>
        </w:tc>
        <w:tc>
          <w:tcPr>
            <w:tcW w:w="2551" w:type="dxa"/>
            <w:vMerge w:val="restart"/>
            <w:vAlign w:val="center"/>
          </w:tcPr>
          <w:p w:rsidR="00127B17" w:rsidRPr="0031391D" w:rsidRDefault="00127B17" w:rsidP="0074346B">
            <w:pPr>
              <w:jc w:val="center"/>
              <w:rPr>
                <w:b/>
                <w:sz w:val="24"/>
                <w:szCs w:val="24"/>
              </w:rPr>
            </w:pPr>
            <w:r w:rsidRPr="0031391D">
              <w:rPr>
                <w:b/>
                <w:sz w:val="24"/>
                <w:szCs w:val="24"/>
              </w:rPr>
              <w:t>Кичээлдин темазы</w:t>
            </w:r>
          </w:p>
        </w:tc>
        <w:tc>
          <w:tcPr>
            <w:tcW w:w="851" w:type="dxa"/>
            <w:vMerge w:val="restart"/>
            <w:vAlign w:val="center"/>
          </w:tcPr>
          <w:p w:rsidR="00127B17" w:rsidRPr="0031391D" w:rsidRDefault="00127B17" w:rsidP="0074346B">
            <w:pPr>
              <w:jc w:val="center"/>
              <w:rPr>
                <w:b/>
                <w:sz w:val="24"/>
                <w:szCs w:val="24"/>
              </w:rPr>
            </w:pPr>
            <w:r w:rsidRPr="0031391D">
              <w:rPr>
                <w:b/>
                <w:sz w:val="24"/>
                <w:szCs w:val="24"/>
              </w:rPr>
              <w:t>Шагы</w:t>
            </w:r>
          </w:p>
        </w:tc>
        <w:tc>
          <w:tcPr>
            <w:tcW w:w="3118" w:type="dxa"/>
            <w:vMerge w:val="restart"/>
            <w:vAlign w:val="center"/>
          </w:tcPr>
          <w:p w:rsidR="00127B17" w:rsidRPr="0031391D" w:rsidRDefault="00127B17" w:rsidP="0074346B">
            <w:pPr>
              <w:jc w:val="center"/>
              <w:rPr>
                <w:b/>
                <w:sz w:val="24"/>
                <w:szCs w:val="24"/>
              </w:rPr>
            </w:pPr>
            <w:r w:rsidRPr="0031391D">
              <w:rPr>
                <w:b/>
                <w:sz w:val="24"/>
                <w:szCs w:val="24"/>
              </w:rPr>
              <w:t>Ниити билиглер</w:t>
            </w:r>
          </w:p>
        </w:tc>
        <w:tc>
          <w:tcPr>
            <w:tcW w:w="5670" w:type="dxa"/>
            <w:vMerge w:val="restart"/>
            <w:vAlign w:val="center"/>
          </w:tcPr>
          <w:p w:rsidR="00127B17" w:rsidRPr="0031391D" w:rsidRDefault="00127B17" w:rsidP="0074346B">
            <w:pPr>
              <w:jc w:val="center"/>
              <w:rPr>
                <w:b/>
                <w:sz w:val="24"/>
                <w:szCs w:val="24"/>
              </w:rPr>
            </w:pPr>
            <w:r w:rsidRPr="0031391D">
              <w:rPr>
                <w:b/>
                <w:sz w:val="24"/>
                <w:szCs w:val="24"/>
              </w:rPr>
              <w:t>Оореникчинин билиинге негелделер</w:t>
            </w:r>
          </w:p>
        </w:tc>
        <w:tc>
          <w:tcPr>
            <w:tcW w:w="2977" w:type="dxa"/>
            <w:gridSpan w:val="2"/>
            <w:tcBorders>
              <w:bottom w:val="single" w:sz="4" w:space="0" w:color="auto"/>
            </w:tcBorders>
            <w:vAlign w:val="center"/>
          </w:tcPr>
          <w:p w:rsidR="00127B17" w:rsidRPr="0031391D" w:rsidRDefault="00127B17" w:rsidP="0074346B">
            <w:pPr>
              <w:jc w:val="center"/>
              <w:rPr>
                <w:b/>
                <w:sz w:val="24"/>
                <w:szCs w:val="24"/>
              </w:rPr>
            </w:pPr>
          </w:p>
          <w:p w:rsidR="00127B17" w:rsidRPr="0031391D" w:rsidRDefault="00127B17" w:rsidP="0074346B">
            <w:pPr>
              <w:jc w:val="center"/>
              <w:rPr>
                <w:b/>
                <w:sz w:val="24"/>
                <w:szCs w:val="24"/>
              </w:rPr>
            </w:pPr>
            <w:r w:rsidRPr="0031391D">
              <w:rPr>
                <w:b/>
                <w:sz w:val="24"/>
                <w:szCs w:val="24"/>
              </w:rPr>
              <w:t>Хуну</w:t>
            </w:r>
          </w:p>
          <w:p w:rsidR="00127B17" w:rsidRPr="0031391D" w:rsidRDefault="00127B17" w:rsidP="0074346B">
            <w:pPr>
              <w:jc w:val="center"/>
              <w:rPr>
                <w:b/>
                <w:sz w:val="24"/>
                <w:szCs w:val="24"/>
              </w:rPr>
            </w:pPr>
          </w:p>
        </w:tc>
      </w:tr>
      <w:tr w:rsidR="00127B17" w:rsidRPr="0031391D" w:rsidTr="00127B17">
        <w:trPr>
          <w:trHeight w:val="348"/>
        </w:trPr>
        <w:tc>
          <w:tcPr>
            <w:tcW w:w="534" w:type="dxa"/>
            <w:vMerge/>
            <w:vAlign w:val="center"/>
          </w:tcPr>
          <w:p w:rsidR="00127B17" w:rsidRPr="0031391D" w:rsidRDefault="00127B17" w:rsidP="00127B17">
            <w:pPr>
              <w:jc w:val="center"/>
              <w:rPr>
                <w:b/>
                <w:sz w:val="24"/>
                <w:szCs w:val="24"/>
              </w:rPr>
            </w:pPr>
          </w:p>
        </w:tc>
        <w:tc>
          <w:tcPr>
            <w:tcW w:w="2551" w:type="dxa"/>
            <w:vMerge/>
            <w:vAlign w:val="center"/>
          </w:tcPr>
          <w:p w:rsidR="00127B17" w:rsidRPr="0031391D" w:rsidRDefault="00127B17" w:rsidP="00127B17">
            <w:pPr>
              <w:jc w:val="center"/>
              <w:rPr>
                <w:b/>
                <w:sz w:val="24"/>
                <w:szCs w:val="24"/>
              </w:rPr>
            </w:pPr>
          </w:p>
        </w:tc>
        <w:tc>
          <w:tcPr>
            <w:tcW w:w="851" w:type="dxa"/>
            <w:vMerge/>
            <w:vAlign w:val="center"/>
          </w:tcPr>
          <w:p w:rsidR="00127B17" w:rsidRPr="0031391D" w:rsidRDefault="00127B17" w:rsidP="00127B17">
            <w:pPr>
              <w:jc w:val="center"/>
              <w:rPr>
                <w:b/>
                <w:sz w:val="24"/>
                <w:szCs w:val="24"/>
              </w:rPr>
            </w:pPr>
          </w:p>
        </w:tc>
        <w:tc>
          <w:tcPr>
            <w:tcW w:w="3118" w:type="dxa"/>
            <w:vMerge/>
            <w:vAlign w:val="center"/>
          </w:tcPr>
          <w:p w:rsidR="00127B17" w:rsidRPr="0031391D" w:rsidRDefault="00127B17" w:rsidP="00127B17">
            <w:pPr>
              <w:jc w:val="center"/>
              <w:rPr>
                <w:b/>
                <w:sz w:val="24"/>
                <w:szCs w:val="24"/>
              </w:rPr>
            </w:pPr>
          </w:p>
        </w:tc>
        <w:tc>
          <w:tcPr>
            <w:tcW w:w="5670" w:type="dxa"/>
            <w:vMerge/>
            <w:vAlign w:val="center"/>
          </w:tcPr>
          <w:p w:rsidR="00127B17" w:rsidRPr="0031391D" w:rsidRDefault="00127B17" w:rsidP="00127B17">
            <w:pPr>
              <w:jc w:val="center"/>
              <w:rPr>
                <w:b/>
                <w:sz w:val="24"/>
                <w:szCs w:val="24"/>
              </w:rPr>
            </w:pPr>
          </w:p>
        </w:tc>
        <w:tc>
          <w:tcPr>
            <w:tcW w:w="1559" w:type="dxa"/>
            <w:tcBorders>
              <w:top w:val="single" w:sz="4" w:space="0" w:color="auto"/>
              <w:bottom w:val="single" w:sz="4" w:space="0" w:color="auto"/>
              <w:right w:val="single" w:sz="4" w:space="0" w:color="auto"/>
            </w:tcBorders>
            <w:vAlign w:val="center"/>
          </w:tcPr>
          <w:p w:rsidR="00127B17" w:rsidRPr="0031391D" w:rsidRDefault="00127B17" w:rsidP="00127B17">
            <w:pPr>
              <w:jc w:val="center"/>
              <w:rPr>
                <w:b/>
                <w:sz w:val="24"/>
                <w:szCs w:val="24"/>
              </w:rPr>
            </w:pPr>
          </w:p>
          <w:p w:rsidR="00127B17" w:rsidRPr="0031391D" w:rsidRDefault="00127B17" w:rsidP="00127B17">
            <w:pPr>
              <w:jc w:val="center"/>
              <w:rPr>
                <w:b/>
                <w:sz w:val="24"/>
                <w:szCs w:val="24"/>
              </w:rPr>
            </w:pPr>
            <w:r w:rsidRPr="0031391D">
              <w:rPr>
                <w:b/>
                <w:sz w:val="24"/>
                <w:szCs w:val="24"/>
              </w:rPr>
              <w:t>План</w:t>
            </w:r>
          </w:p>
          <w:p w:rsidR="00127B17" w:rsidRPr="0031391D" w:rsidRDefault="00127B17" w:rsidP="00127B17">
            <w:pPr>
              <w:jc w:val="center"/>
              <w:rPr>
                <w:b/>
                <w:sz w:val="24"/>
                <w:szCs w:val="24"/>
              </w:rPr>
            </w:pPr>
          </w:p>
        </w:tc>
        <w:tc>
          <w:tcPr>
            <w:tcW w:w="1418" w:type="dxa"/>
            <w:tcBorders>
              <w:top w:val="single" w:sz="4" w:space="0" w:color="auto"/>
              <w:left w:val="single" w:sz="4" w:space="0" w:color="auto"/>
              <w:bottom w:val="single" w:sz="4" w:space="0" w:color="auto"/>
            </w:tcBorders>
            <w:vAlign w:val="center"/>
          </w:tcPr>
          <w:p w:rsidR="00127B17" w:rsidRPr="0031391D" w:rsidRDefault="00127B17" w:rsidP="00127B17">
            <w:pPr>
              <w:rPr>
                <w:b/>
                <w:sz w:val="24"/>
                <w:szCs w:val="24"/>
              </w:rPr>
            </w:pPr>
            <w:r w:rsidRPr="0031391D">
              <w:rPr>
                <w:b/>
                <w:sz w:val="24"/>
                <w:szCs w:val="24"/>
              </w:rPr>
              <w:t>факт</w:t>
            </w:r>
          </w:p>
        </w:tc>
      </w:tr>
      <w:tr w:rsidR="00127B17" w:rsidRPr="0031391D" w:rsidTr="00127B17">
        <w:trPr>
          <w:trHeight w:val="218"/>
        </w:trPr>
        <w:tc>
          <w:tcPr>
            <w:tcW w:w="534" w:type="dxa"/>
            <w:vAlign w:val="center"/>
          </w:tcPr>
          <w:p w:rsidR="00127B17" w:rsidRPr="0031391D" w:rsidRDefault="00127B17" w:rsidP="00127B17">
            <w:pPr>
              <w:jc w:val="center"/>
              <w:rPr>
                <w:b/>
                <w:sz w:val="24"/>
                <w:szCs w:val="24"/>
              </w:rPr>
            </w:pPr>
            <w:r w:rsidRPr="0031391D">
              <w:rPr>
                <w:b/>
                <w:sz w:val="24"/>
                <w:szCs w:val="24"/>
              </w:rPr>
              <w:t>1</w:t>
            </w:r>
          </w:p>
        </w:tc>
        <w:tc>
          <w:tcPr>
            <w:tcW w:w="2551" w:type="dxa"/>
            <w:vAlign w:val="center"/>
          </w:tcPr>
          <w:p w:rsidR="00127B17" w:rsidRPr="0031391D" w:rsidRDefault="00127B17" w:rsidP="00127B17">
            <w:pPr>
              <w:jc w:val="center"/>
              <w:rPr>
                <w:b/>
                <w:sz w:val="24"/>
                <w:szCs w:val="24"/>
              </w:rPr>
            </w:pPr>
            <w:r w:rsidRPr="0031391D">
              <w:rPr>
                <w:b/>
                <w:sz w:val="24"/>
                <w:szCs w:val="24"/>
              </w:rPr>
              <w:t>2</w:t>
            </w:r>
          </w:p>
        </w:tc>
        <w:tc>
          <w:tcPr>
            <w:tcW w:w="851" w:type="dxa"/>
            <w:vAlign w:val="center"/>
          </w:tcPr>
          <w:p w:rsidR="00127B17" w:rsidRPr="0031391D" w:rsidRDefault="00127B17" w:rsidP="00127B17">
            <w:pPr>
              <w:jc w:val="center"/>
              <w:rPr>
                <w:b/>
                <w:sz w:val="24"/>
                <w:szCs w:val="24"/>
              </w:rPr>
            </w:pPr>
            <w:r w:rsidRPr="0031391D">
              <w:rPr>
                <w:b/>
                <w:sz w:val="24"/>
                <w:szCs w:val="24"/>
              </w:rPr>
              <w:t>3</w:t>
            </w:r>
          </w:p>
        </w:tc>
        <w:tc>
          <w:tcPr>
            <w:tcW w:w="3118" w:type="dxa"/>
            <w:vAlign w:val="center"/>
          </w:tcPr>
          <w:p w:rsidR="00127B17" w:rsidRPr="0031391D" w:rsidRDefault="00127B17" w:rsidP="00127B17">
            <w:pPr>
              <w:jc w:val="center"/>
              <w:rPr>
                <w:b/>
                <w:sz w:val="24"/>
                <w:szCs w:val="24"/>
              </w:rPr>
            </w:pPr>
            <w:r w:rsidRPr="0031391D">
              <w:rPr>
                <w:b/>
                <w:sz w:val="24"/>
                <w:szCs w:val="24"/>
              </w:rPr>
              <w:t>4</w:t>
            </w:r>
          </w:p>
        </w:tc>
        <w:tc>
          <w:tcPr>
            <w:tcW w:w="5670" w:type="dxa"/>
            <w:tcBorders>
              <w:right w:val="single" w:sz="4" w:space="0" w:color="auto"/>
            </w:tcBorders>
            <w:vAlign w:val="center"/>
          </w:tcPr>
          <w:p w:rsidR="00127B17" w:rsidRPr="0031391D" w:rsidRDefault="00127B17" w:rsidP="00127B17">
            <w:pPr>
              <w:jc w:val="center"/>
              <w:rPr>
                <w:b/>
                <w:sz w:val="24"/>
                <w:szCs w:val="24"/>
              </w:rPr>
            </w:pPr>
            <w:r w:rsidRPr="0031391D">
              <w:rPr>
                <w:b/>
                <w:sz w:val="24"/>
                <w:szCs w:val="24"/>
              </w:rPr>
              <w:t>5</w:t>
            </w:r>
          </w:p>
        </w:tc>
        <w:tc>
          <w:tcPr>
            <w:tcW w:w="1559" w:type="dxa"/>
            <w:tcBorders>
              <w:top w:val="single" w:sz="4" w:space="0" w:color="auto"/>
              <w:left w:val="single" w:sz="4" w:space="0" w:color="auto"/>
              <w:right w:val="single" w:sz="4" w:space="0" w:color="auto"/>
            </w:tcBorders>
            <w:vAlign w:val="center"/>
          </w:tcPr>
          <w:p w:rsidR="00127B17" w:rsidRPr="0031391D" w:rsidRDefault="00127B17" w:rsidP="00127B17">
            <w:pPr>
              <w:jc w:val="center"/>
              <w:rPr>
                <w:b/>
                <w:sz w:val="24"/>
                <w:szCs w:val="24"/>
              </w:rPr>
            </w:pPr>
            <w:r w:rsidRPr="0031391D">
              <w:rPr>
                <w:b/>
                <w:sz w:val="24"/>
                <w:szCs w:val="24"/>
              </w:rPr>
              <w:t>6</w:t>
            </w:r>
          </w:p>
        </w:tc>
        <w:tc>
          <w:tcPr>
            <w:tcW w:w="1418" w:type="dxa"/>
            <w:tcBorders>
              <w:top w:val="single" w:sz="4" w:space="0" w:color="auto"/>
              <w:left w:val="single" w:sz="4" w:space="0" w:color="auto"/>
            </w:tcBorders>
            <w:vAlign w:val="center"/>
          </w:tcPr>
          <w:p w:rsidR="00127B17" w:rsidRPr="0031391D" w:rsidRDefault="00127B17" w:rsidP="00127B17">
            <w:pPr>
              <w:jc w:val="center"/>
              <w:rPr>
                <w:b/>
                <w:sz w:val="24"/>
                <w:szCs w:val="24"/>
              </w:rPr>
            </w:pPr>
            <w:r w:rsidRPr="0031391D">
              <w:rPr>
                <w:b/>
                <w:sz w:val="24"/>
                <w:szCs w:val="24"/>
              </w:rPr>
              <w:t>7</w:t>
            </w:r>
          </w:p>
        </w:tc>
      </w:tr>
      <w:tr w:rsidR="00127B17" w:rsidRPr="0031391D" w:rsidTr="00127B17">
        <w:trPr>
          <w:trHeight w:val="218"/>
        </w:trPr>
        <w:tc>
          <w:tcPr>
            <w:tcW w:w="15701" w:type="dxa"/>
            <w:gridSpan w:val="7"/>
            <w:vAlign w:val="center"/>
          </w:tcPr>
          <w:p w:rsidR="00127B17" w:rsidRPr="0031391D" w:rsidRDefault="00127B17" w:rsidP="00127B17">
            <w:pPr>
              <w:jc w:val="center"/>
              <w:rPr>
                <w:b/>
                <w:sz w:val="24"/>
                <w:szCs w:val="24"/>
              </w:rPr>
            </w:pPr>
            <w:r w:rsidRPr="0031391D">
              <w:rPr>
                <w:b/>
                <w:sz w:val="24"/>
                <w:szCs w:val="24"/>
              </w:rPr>
              <w:t xml:space="preserve">Тыва дылын, тыва чонун, Тыва черин  - ожууннун уш ыдык дажы </w:t>
            </w:r>
          </w:p>
          <w:p w:rsidR="00127B17" w:rsidRPr="0031391D" w:rsidRDefault="00127B17" w:rsidP="00127B17">
            <w:pPr>
              <w:rPr>
                <w:b/>
                <w:sz w:val="24"/>
                <w:szCs w:val="24"/>
              </w:rPr>
            </w:pPr>
          </w:p>
        </w:tc>
      </w:tr>
      <w:tr w:rsidR="00127B17" w:rsidRPr="0031391D" w:rsidTr="00127B17">
        <w:tc>
          <w:tcPr>
            <w:tcW w:w="534" w:type="dxa"/>
          </w:tcPr>
          <w:p w:rsidR="00127B17" w:rsidRPr="0031391D" w:rsidRDefault="00127B17" w:rsidP="00127B17">
            <w:pPr>
              <w:jc w:val="center"/>
              <w:rPr>
                <w:sz w:val="24"/>
                <w:szCs w:val="24"/>
              </w:rPr>
            </w:pPr>
          </w:p>
          <w:p w:rsidR="00127B17" w:rsidRPr="0031391D" w:rsidRDefault="00127B17" w:rsidP="00127B17">
            <w:pPr>
              <w:jc w:val="center"/>
              <w:rPr>
                <w:sz w:val="24"/>
                <w:szCs w:val="24"/>
              </w:rPr>
            </w:pPr>
          </w:p>
          <w:p w:rsidR="00127B17" w:rsidRPr="0031391D" w:rsidRDefault="00127B17" w:rsidP="00127B17">
            <w:pPr>
              <w:jc w:val="center"/>
              <w:rPr>
                <w:sz w:val="24"/>
                <w:szCs w:val="24"/>
              </w:rPr>
            </w:pPr>
            <w:r w:rsidRPr="0031391D">
              <w:rPr>
                <w:sz w:val="24"/>
                <w:szCs w:val="24"/>
              </w:rPr>
              <w:t>1</w:t>
            </w:r>
          </w:p>
        </w:tc>
        <w:tc>
          <w:tcPr>
            <w:tcW w:w="2551" w:type="dxa"/>
          </w:tcPr>
          <w:p w:rsidR="00127B17" w:rsidRPr="0031391D" w:rsidRDefault="00127B17" w:rsidP="00127B17">
            <w:pPr>
              <w:rPr>
                <w:sz w:val="24"/>
                <w:szCs w:val="24"/>
              </w:rPr>
            </w:pPr>
            <w:r w:rsidRPr="0031391D">
              <w:rPr>
                <w:sz w:val="24"/>
                <w:szCs w:val="24"/>
              </w:rPr>
              <w:t xml:space="preserve">Ч. Кара-Куске "Камнаалынар" </w:t>
            </w:r>
          </w:p>
          <w:p w:rsidR="00127B17" w:rsidRPr="0031391D" w:rsidRDefault="00127B17" w:rsidP="00127B17">
            <w:pPr>
              <w:rPr>
                <w:sz w:val="24"/>
                <w:szCs w:val="24"/>
              </w:rPr>
            </w:pPr>
            <w:r w:rsidRPr="0031391D">
              <w:rPr>
                <w:sz w:val="24"/>
                <w:szCs w:val="24"/>
              </w:rPr>
              <w:t>В.Саарымбуу «Торээн Тывам кижилери» Ч. Куулар "Эртинелиг бурун Тывам"</w:t>
            </w:r>
          </w:p>
        </w:tc>
        <w:tc>
          <w:tcPr>
            <w:tcW w:w="851" w:type="dxa"/>
          </w:tcPr>
          <w:p w:rsidR="00127B17" w:rsidRPr="0031391D" w:rsidRDefault="00127B17" w:rsidP="00127B17">
            <w:pPr>
              <w:jc w:val="center"/>
              <w:rPr>
                <w:sz w:val="24"/>
                <w:szCs w:val="24"/>
              </w:rPr>
            </w:pPr>
            <w:r w:rsidRPr="0031391D">
              <w:rPr>
                <w:sz w:val="24"/>
                <w:szCs w:val="24"/>
              </w:rPr>
              <w:t>1</w:t>
            </w:r>
          </w:p>
        </w:tc>
        <w:tc>
          <w:tcPr>
            <w:tcW w:w="3118" w:type="dxa"/>
          </w:tcPr>
          <w:p w:rsidR="00127B17" w:rsidRPr="0031391D" w:rsidRDefault="00127B17" w:rsidP="00127B17">
            <w:pPr>
              <w:rPr>
                <w:sz w:val="24"/>
                <w:szCs w:val="24"/>
              </w:rPr>
            </w:pPr>
            <w:r w:rsidRPr="0031391D">
              <w:rPr>
                <w:sz w:val="24"/>
                <w:szCs w:val="24"/>
              </w:rPr>
              <w:t>Торээн тыва дылы шулуктерни номчуп, сайгарары. Торээн чурттунун дугайында шулуктерни номчуп, сайгарары</w:t>
            </w:r>
          </w:p>
        </w:tc>
        <w:tc>
          <w:tcPr>
            <w:tcW w:w="5670" w:type="dxa"/>
            <w:tcBorders>
              <w:right w:val="single" w:sz="4" w:space="0" w:color="auto"/>
            </w:tcBorders>
          </w:tcPr>
          <w:p w:rsidR="00127B17" w:rsidRPr="0031391D" w:rsidRDefault="00127B17" w:rsidP="00127B17">
            <w:pPr>
              <w:jc w:val="both"/>
              <w:rPr>
                <w:sz w:val="24"/>
                <w:szCs w:val="24"/>
              </w:rPr>
            </w:pPr>
            <w:r w:rsidRPr="0031391D">
              <w:rPr>
                <w:sz w:val="24"/>
                <w:szCs w:val="24"/>
              </w:rPr>
              <w:t>Хемчээли болгаш жанрынын аайы-биле таарымчалыг чогаалдарны медерелдиг номчууру; номчулганын сорулгазын угаап билири; будун состеп номчууру; созуглелдин утказын медерелдиг илдик чок номчууру; шулук чогаалынын уран номчулгазы (шээжи-биле номчулга).  Шулукту медерелдиг, аянныг номчуп билири. Шулукту тургузуунун аайы-биле сайгарары.</w:t>
            </w:r>
          </w:p>
        </w:tc>
        <w:tc>
          <w:tcPr>
            <w:tcW w:w="1559" w:type="dxa"/>
            <w:tcBorders>
              <w:left w:val="single" w:sz="4" w:space="0" w:color="auto"/>
              <w:right w:val="single" w:sz="4" w:space="0" w:color="auto"/>
            </w:tcBorders>
          </w:tcPr>
          <w:p w:rsidR="00127B17" w:rsidRPr="0031391D" w:rsidRDefault="00127B17" w:rsidP="00127B17">
            <w:pPr>
              <w:jc w:val="center"/>
              <w:rPr>
                <w:sz w:val="24"/>
                <w:szCs w:val="24"/>
              </w:rPr>
            </w:pPr>
          </w:p>
        </w:tc>
        <w:tc>
          <w:tcPr>
            <w:tcW w:w="1418" w:type="dxa"/>
            <w:tcBorders>
              <w:left w:val="single" w:sz="4" w:space="0" w:color="auto"/>
            </w:tcBorders>
          </w:tcPr>
          <w:p w:rsidR="00127B17" w:rsidRPr="0031391D" w:rsidRDefault="00127B17" w:rsidP="00127B17">
            <w:pPr>
              <w:jc w:val="center"/>
              <w:rPr>
                <w:sz w:val="24"/>
                <w:szCs w:val="24"/>
              </w:rPr>
            </w:pPr>
          </w:p>
        </w:tc>
      </w:tr>
      <w:tr w:rsidR="00127B17" w:rsidRPr="0031391D" w:rsidTr="00127B17">
        <w:tc>
          <w:tcPr>
            <w:tcW w:w="15701" w:type="dxa"/>
            <w:gridSpan w:val="7"/>
          </w:tcPr>
          <w:p w:rsidR="00127B17" w:rsidRPr="0031391D" w:rsidRDefault="00127B17" w:rsidP="00127B17">
            <w:pPr>
              <w:jc w:val="center"/>
              <w:rPr>
                <w:b/>
                <w:sz w:val="24"/>
                <w:szCs w:val="24"/>
              </w:rPr>
            </w:pPr>
            <w:r w:rsidRPr="0031391D">
              <w:rPr>
                <w:b/>
                <w:sz w:val="24"/>
                <w:szCs w:val="24"/>
              </w:rPr>
              <w:t xml:space="preserve">Чылдын уелери. Тодуг-догаа алдын кузум </w:t>
            </w:r>
          </w:p>
          <w:p w:rsidR="004F3E7C" w:rsidRPr="0031391D" w:rsidRDefault="004F3E7C" w:rsidP="00127B17">
            <w:pPr>
              <w:jc w:val="center"/>
              <w:rPr>
                <w:b/>
                <w:sz w:val="24"/>
                <w:szCs w:val="24"/>
              </w:rPr>
            </w:pPr>
          </w:p>
        </w:tc>
      </w:tr>
      <w:tr w:rsidR="00127B17" w:rsidRPr="0031391D" w:rsidTr="00127B17">
        <w:trPr>
          <w:trHeight w:val="1656"/>
        </w:trPr>
        <w:tc>
          <w:tcPr>
            <w:tcW w:w="534" w:type="dxa"/>
          </w:tcPr>
          <w:p w:rsidR="00127B17" w:rsidRPr="0031391D" w:rsidRDefault="00127B17" w:rsidP="00127B17">
            <w:pPr>
              <w:jc w:val="center"/>
              <w:rPr>
                <w:sz w:val="24"/>
                <w:szCs w:val="24"/>
              </w:rPr>
            </w:pPr>
            <w:r w:rsidRPr="0031391D">
              <w:rPr>
                <w:sz w:val="24"/>
                <w:szCs w:val="24"/>
              </w:rPr>
              <w:t>2</w:t>
            </w:r>
          </w:p>
        </w:tc>
        <w:tc>
          <w:tcPr>
            <w:tcW w:w="2551" w:type="dxa"/>
          </w:tcPr>
          <w:p w:rsidR="00127B17" w:rsidRPr="0031391D" w:rsidRDefault="00127B17" w:rsidP="00127B17">
            <w:pPr>
              <w:rPr>
                <w:sz w:val="24"/>
                <w:szCs w:val="24"/>
              </w:rPr>
            </w:pPr>
            <w:r w:rsidRPr="0031391D">
              <w:rPr>
                <w:sz w:val="24"/>
                <w:szCs w:val="24"/>
              </w:rPr>
              <w:t>С. Сурун-оол</w:t>
            </w:r>
          </w:p>
          <w:p w:rsidR="00127B17" w:rsidRPr="0031391D" w:rsidRDefault="00127B17" w:rsidP="00127B17">
            <w:pPr>
              <w:rPr>
                <w:sz w:val="24"/>
                <w:szCs w:val="24"/>
              </w:rPr>
            </w:pPr>
            <w:r w:rsidRPr="0031391D">
              <w:rPr>
                <w:sz w:val="24"/>
                <w:szCs w:val="24"/>
              </w:rPr>
              <w:t xml:space="preserve"> "Чанган куштар"</w:t>
            </w:r>
          </w:p>
          <w:p w:rsidR="00127B17" w:rsidRPr="0031391D" w:rsidRDefault="00127B17" w:rsidP="00127B17">
            <w:pPr>
              <w:rPr>
                <w:sz w:val="24"/>
                <w:szCs w:val="24"/>
              </w:rPr>
            </w:pPr>
            <w:r w:rsidRPr="0031391D">
              <w:rPr>
                <w:sz w:val="24"/>
                <w:szCs w:val="24"/>
              </w:rPr>
              <w:t>Х. Ойдан-оол "Баштайгы сегиржип алыышкын"</w:t>
            </w:r>
          </w:p>
        </w:tc>
        <w:tc>
          <w:tcPr>
            <w:tcW w:w="851" w:type="dxa"/>
          </w:tcPr>
          <w:p w:rsidR="00127B17" w:rsidRPr="0031391D" w:rsidRDefault="00127B17" w:rsidP="00127B17">
            <w:pPr>
              <w:jc w:val="center"/>
              <w:rPr>
                <w:sz w:val="24"/>
                <w:szCs w:val="24"/>
              </w:rPr>
            </w:pPr>
            <w:r w:rsidRPr="0031391D">
              <w:rPr>
                <w:sz w:val="24"/>
                <w:szCs w:val="24"/>
              </w:rPr>
              <w:t>1</w:t>
            </w:r>
          </w:p>
          <w:p w:rsidR="00127B17" w:rsidRPr="0031391D" w:rsidRDefault="00127B17" w:rsidP="00127B17">
            <w:pPr>
              <w:jc w:val="center"/>
              <w:rPr>
                <w:sz w:val="24"/>
                <w:szCs w:val="24"/>
              </w:rPr>
            </w:pPr>
          </w:p>
        </w:tc>
        <w:tc>
          <w:tcPr>
            <w:tcW w:w="3118" w:type="dxa"/>
          </w:tcPr>
          <w:p w:rsidR="00127B17" w:rsidRPr="0031391D" w:rsidRDefault="00127B17" w:rsidP="00127B17">
            <w:pPr>
              <w:rPr>
                <w:sz w:val="24"/>
                <w:szCs w:val="24"/>
              </w:rPr>
            </w:pPr>
            <w:r w:rsidRPr="0031391D">
              <w:rPr>
                <w:sz w:val="24"/>
                <w:szCs w:val="24"/>
              </w:rPr>
              <w:t>Уенин аайы-биле дириг бойдустун оскерлииш-киннерин хайгаараары</w:t>
            </w:r>
          </w:p>
          <w:p w:rsidR="00127B17" w:rsidRPr="0031391D" w:rsidRDefault="00127B17" w:rsidP="00127B17">
            <w:pPr>
              <w:rPr>
                <w:sz w:val="24"/>
                <w:szCs w:val="24"/>
              </w:rPr>
            </w:pPr>
            <w:r w:rsidRPr="0031391D">
              <w:rPr>
                <w:sz w:val="24"/>
                <w:szCs w:val="24"/>
              </w:rPr>
              <w:t>Дириг амытаннарнын амыдыралын сайгарары</w:t>
            </w:r>
          </w:p>
        </w:tc>
        <w:tc>
          <w:tcPr>
            <w:tcW w:w="5670" w:type="dxa"/>
            <w:tcBorders>
              <w:right w:val="single" w:sz="4" w:space="0" w:color="auto"/>
            </w:tcBorders>
          </w:tcPr>
          <w:p w:rsidR="00127B17" w:rsidRPr="0031391D" w:rsidRDefault="00127B17" w:rsidP="00127B17">
            <w:pPr>
              <w:rPr>
                <w:sz w:val="24"/>
                <w:szCs w:val="24"/>
              </w:rPr>
            </w:pPr>
            <w:r w:rsidRPr="0031391D">
              <w:rPr>
                <w:sz w:val="24"/>
                <w:szCs w:val="24"/>
              </w:rPr>
              <w:t xml:space="preserve">Шулукту медерелдиг, аянныг номчуп билири. </w:t>
            </w:r>
          </w:p>
          <w:p w:rsidR="00127B17" w:rsidRPr="0031391D" w:rsidRDefault="00127B17" w:rsidP="00127B17">
            <w:pPr>
              <w:rPr>
                <w:sz w:val="24"/>
                <w:szCs w:val="24"/>
              </w:rPr>
            </w:pPr>
            <w:r w:rsidRPr="0031391D">
              <w:rPr>
                <w:sz w:val="24"/>
                <w:szCs w:val="24"/>
              </w:rPr>
              <w:t>Номчаан чогаалынын мозу-шынар талазы-биле утказын тодарадып, маадырларнын аажы-чанынын алыс ужурун сайгарып, туннелди ундуруп деннээр; бодунун бодалын дамчыдып билири</w:t>
            </w:r>
          </w:p>
        </w:tc>
        <w:tc>
          <w:tcPr>
            <w:tcW w:w="1559" w:type="dxa"/>
            <w:tcBorders>
              <w:left w:val="single" w:sz="4" w:space="0" w:color="auto"/>
              <w:right w:val="single" w:sz="4" w:space="0" w:color="auto"/>
            </w:tcBorders>
          </w:tcPr>
          <w:p w:rsidR="00127B17" w:rsidRPr="0031391D" w:rsidRDefault="00127B17" w:rsidP="00127B17">
            <w:pPr>
              <w:jc w:val="center"/>
              <w:rPr>
                <w:sz w:val="24"/>
                <w:szCs w:val="24"/>
              </w:rPr>
            </w:pPr>
          </w:p>
        </w:tc>
        <w:tc>
          <w:tcPr>
            <w:tcW w:w="1418" w:type="dxa"/>
            <w:tcBorders>
              <w:left w:val="single" w:sz="4" w:space="0" w:color="auto"/>
            </w:tcBorders>
          </w:tcPr>
          <w:p w:rsidR="00127B17" w:rsidRPr="0031391D" w:rsidRDefault="00127B17" w:rsidP="00127B17">
            <w:pPr>
              <w:rPr>
                <w:sz w:val="24"/>
                <w:szCs w:val="24"/>
              </w:rPr>
            </w:pPr>
          </w:p>
        </w:tc>
      </w:tr>
      <w:tr w:rsidR="00127B17" w:rsidRPr="0031391D" w:rsidTr="00127B17">
        <w:tc>
          <w:tcPr>
            <w:tcW w:w="534" w:type="dxa"/>
          </w:tcPr>
          <w:p w:rsidR="00127B17" w:rsidRPr="0031391D" w:rsidRDefault="00127B17" w:rsidP="00127B17">
            <w:pPr>
              <w:jc w:val="center"/>
              <w:rPr>
                <w:sz w:val="24"/>
                <w:szCs w:val="24"/>
              </w:rPr>
            </w:pPr>
            <w:r w:rsidRPr="0031391D">
              <w:rPr>
                <w:sz w:val="24"/>
                <w:szCs w:val="24"/>
              </w:rPr>
              <w:t>3</w:t>
            </w:r>
          </w:p>
        </w:tc>
        <w:tc>
          <w:tcPr>
            <w:tcW w:w="2551" w:type="dxa"/>
          </w:tcPr>
          <w:p w:rsidR="00127B17" w:rsidRPr="0031391D" w:rsidRDefault="00127B17" w:rsidP="00127B17">
            <w:pPr>
              <w:rPr>
                <w:sz w:val="24"/>
                <w:szCs w:val="24"/>
              </w:rPr>
            </w:pPr>
            <w:r w:rsidRPr="0031391D">
              <w:rPr>
                <w:sz w:val="24"/>
                <w:szCs w:val="24"/>
              </w:rPr>
              <w:t>А. Пушкин "Кус"</w:t>
            </w:r>
          </w:p>
        </w:tc>
        <w:tc>
          <w:tcPr>
            <w:tcW w:w="851" w:type="dxa"/>
          </w:tcPr>
          <w:p w:rsidR="00127B17" w:rsidRPr="0031391D" w:rsidRDefault="00127B17" w:rsidP="00127B17">
            <w:pPr>
              <w:jc w:val="center"/>
              <w:rPr>
                <w:sz w:val="24"/>
                <w:szCs w:val="24"/>
              </w:rPr>
            </w:pPr>
            <w:r w:rsidRPr="0031391D">
              <w:rPr>
                <w:sz w:val="24"/>
                <w:szCs w:val="24"/>
              </w:rPr>
              <w:t>1</w:t>
            </w:r>
          </w:p>
        </w:tc>
        <w:tc>
          <w:tcPr>
            <w:tcW w:w="3118" w:type="dxa"/>
          </w:tcPr>
          <w:p w:rsidR="00127B17" w:rsidRPr="0031391D" w:rsidRDefault="00127B17" w:rsidP="00127B17">
            <w:pPr>
              <w:rPr>
                <w:sz w:val="24"/>
                <w:szCs w:val="24"/>
              </w:rPr>
            </w:pPr>
            <w:r w:rsidRPr="0031391D">
              <w:rPr>
                <w:sz w:val="24"/>
                <w:szCs w:val="24"/>
              </w:rPr>
              <w:t>Кус дугайында билиглерни ханыладыры</w:t>
            </w:r>
          </w:p>
        </w:tc>
        <w:tc>
          <w:tcPr>
            <w:tcW w:w="5670" w:type="dxa"/>
            <w:tcBorders>
              <w:right w:val="single" w:sz="4" w:space="0" w:color="auto"/>
            </w:tcBorders>
          </w:tcPr>
          <w:p w:rsidR="00127B17" w:rsidRPr="0031391D" w:rsidRDefault="00127B17" w:rsidP="00127B17">
            <w:pPr>
              <w:rPr>
                <w:sz w:val="24"/>
                <w:szCs w:val="24"/>
              </w:rPr>
            </w:pPr>
            <w:r w:rsidRPr="0031391D">
              <w:rPr>
                <w:sz w:val="24"/>
                <w:szCs w:val="24"/>
              </w:rPr>
              <w:t>Шулукту медерелдиг, аянныг номчуп билири. Шулукту тургузуунун аайы-биле сайгарары</w:t>
            </w:r>
          </w:p>
        </w:tc>
        <w:tc>
          <w:tcPr>
            <w:tcW w:w="1559" w:type="dxa"/>
            <w:tcBorders>
              <w:left w:val="single" w:sz="4" w:space="0" w:color="auto"/>
              <w:right w:val="single" w:sz="4" w:space="0" w:color="auto"/>
            </w:tcBorders>
          </w:tcPr>
          <w:p w:rsidR="00127B17" w:rsidRPr="0031391D" w:rsidRDefault="00127B17" w:rsidP="00127B17">
            <w:pPr>
              <w:jc w:val="center"/>
              <w:rPr>
                <w:sz w:val="24"/>
                <w:szCs w:val="24"/>
              </w:rPr>
            </w:pPr>
          </w:p>
        </w:tc>
        <w:tc>
          <w:tcPr>
            <w:tcW w:w="1418" w:type="dxa"/>
            <w:tcBorders>
              <w:left w:val="single" w:sz="4" w:space="0" w:color="auto"/>
            </w:tcBorders>
          </w:tcPr>
          <w:p w:rsidR="00127B17" w:rsidRPr="0031391D" w:rsidRDefault="00127B17" w:rsidP="00127B17">
            <w:pPr>
              <w:rPr>
                <w:sz w:val="24"/>
                <w:szCs w:val="24"/>
              </w:rPr>
            </w:pPr>
          </w:p>
        </w:tc>
      </w:tr>
      <w:tr w:rsidR="00127B17" w:rsidRPr="0031391D" w:rsidTr="00127B17">
        <w:tc>
          <w:tcPr>
            <w:tcW w:w="15701" w:type="dxa"/>
            <w:gridSpan w:val="7"/>
          </w:tcPr>
          <w:p w:rsidR="00127B17" w:rsidRPr="0031391D" w:rsidRDefault="00127B17" w:rsidP="00127B17">
            <w:pPr>
              <w:jc w:val="center"/>
              <w:rPr>
                <w:b/>
                <w:sz w:val="24"/>
                <w:szCs w:val="24"/>
              </w:rPr>
            </w:pPr>
            <w:r w:rsidRPr="0031391D">
              <w:rPr>
                <w:b/>
                <w:sz w:val="24"/>
                <w:szCs w:val="24"/>
              </w:rPr>
              <w:t xml:space="preserve">Улустун аас чогаалынын биче хевирлери </w:t>
            </w:r>
          </w:p>
          <w:p w:rsidR="00127B17" w:rsidRPr="0031391D" w:rsidRDefault="00127B17" w:rsidP="00127B17">
            <w:pPr>
              <w:jc w:val="center"/>
              <w:rPr>
                <w:sz w:val="24"/>
                <w:szCs w:val="24"/>
              </w:rPr>
            </w:pPr>
          </w:p>
        </w:tc>
      </w:tr>
      <w:tr w:rsidR="00034307" w:rsidRPr="0031391D" w:rsidTr="00034307">
        <w:trPr>
          <w:trHeight w:val="3258"/>
        </w:trPr>
        <w:tc>
          <w:tcPr>
            <w:tcW w:w="534" w:type="dxa"/>
          </w:tcPr>
          <w:p w:rsidR="00034307" w:rsidRPr="0031391D" w:rsidRDefault="00034307" w:rsidP="00127B17">
            <w:pPr>
              <w:jc w:val="center"/>
              <w:rPr>
                <w:sz w:val="24"/>
                <w:szCs w:val="24"/>
              </w:rPr>
            </w:pPr>
          </w:p>
          <w:p w:rsidR="00034307" w:rsidRPr="0031391D" w:rsidRDefault="00034307" w:rsidP="00127B17">
            <w:pPr>
              <w:jc w:val="center"/>
              <w:rPr>
                <w:sz w:val="24"/>
                <w:szCs w:val="24"/>
              </w:rPr>
            </w:pPr>
            <w:r w:rsidRPr="0031391D">
              <w:rPr>
                <w:sz w:val="24"/>
                <w:szCs w:val="24"/>
              </w:rPr>
              <w:t>4</w:t>
            </w:r>
          </w:p>
          <w:p w:rsidR="00034307" w:rsidRPr="0031391D" w:rsidRDefault="00034307" w:rsidP="00127B17">
            <w:pPr>
              <w:jc w:val="center"/>
              <w:rPr>
                <w:sz w:val="24"/>
                <w:szCs w:val="24"/>
              </w:rPr>
            </w:pPr>
          </w:p>
          <w:p w:rsidR="00034307" w:rsidRPr="0031391D" w:rsidRDefault="00034307" w:rsidP="000A29CF">
            <w:pPr>
              <w:jc w:val="center"/>
              <w:rPr>
                <w:sz w:val="24"/>
                <w:szCs w:val="24"/>
              </w:rPr>
            </w:pPr>
          </w:p>
        </w:tc>
        <w:tc>
          <w:tcPr>
            <w:tcW w:w="2551" w:type="dxa"/>
          </w:tcPr>
          <w:p w:rsidR="00034307" w:rsidRPr="0031391D" w:rsidRDefault="00034307" w:rsidP="00127B17">
            <w:pPr>
              <w:rPr>
                <w:sz w:val="24"/>
                <w:szCs w:val="24"/>
              </w:rPr>
            </w:pPr>
            <w:r w:rsidRPr="0031391D">
              <w:rPr>
                <w:sz w:val="24"/>
                <w:szCs w:val="24"/>
              </w:rPr>
              <w:t>Тывызыктар</w:t>
            </w:r>
          </w:p>
          <w:p w:rsidR="00034307" w:rsidRPr="0031391D" w:rsidRDefault="00034307" w:rsidP="00127B17">
            <w:pPr>
              <w:rPr>
                <w:sz w:val="24"/>
                <w:szCs w:val="24"/>
              </w:rPr>
            </w:pPr>
            <w:r w:rsidRPr="0031391D">
              <w:rPr>
                <w:sz w:val="24"/>
                <w:szCs w:val="24"/>
              </w:rPr>
              <w:t>Улегер домактар</w:t>
            </w:r>
          </w:p>
          <w:p w:rsidR="00034307" w:rsidRPr="0031391D" w:rsidRDefault="00034307" w:rsidP="00127B17">
            <w:pPr>
              <w:rPr>
                <w:sz w:val="24"/>
                <w:szCs w:val="24"/>
              </w:rPr>
            </w:pPr>
            <w:r w:rsidRPr="0031391D">
              <w:rPr>
                <w:sz w:val="24"/>
                <w:szCs w:val="24"/>
              </w:rPr>
              <w:t xml:space="preserve"> Оюн удээн чугаалар.  Шимченгир оюннар</w:t>
            </w:r>
          </w:p>
          <w:p w:rsidR="00034307" w:rsidRPr="0031391D" w:rsidRDefault="00034307" w:rsidP="000A29CF">
            <w:pPr>
              <w:rPr>
                <w:sz w:val="24"/>
                <w:szCs w:val="24"/>
              </w:rPr>
            </w:pPr>
            <w:r w:rsidRPr="0031391D">
              <w:rPr>
                <w:sz w:val="24"/>
                <w:szCs w:val="24"/>
              </w:rPr>
              <w:t>Дурген чугаа</w:t>
            </w:r>
          </w:p>
        </w:tc>
        <w:tc>
          <w:tcPr>
            <w:tcW w:w="851" w:type="dxa"/>
          </w:tcPr>
          <w:p w:rsidR="00034307" w:rsidRPr="0031391D" w:rsidRDefault="00034307" w:rsidP="00127B17">
            <w:pPr>
              <w:jc w:val="center"/>
              <w:rPr>
                <w:sz w:val="24"/>
                <w:szCs w:val="24"/>
              </w:rPr>
            </w:pPr>
            <w:r w:rsidRPr="0031391D">
              <w:rPr>
                <w:sz w:val="24"/>
                <w:szCs w:val="24"/>
              </w:rPr>
              <w:t>1</w:t>
            </w:r>
          </w:p>
          <w:p w:rsidR="00034307" w:rsidRPr="0031391D" w:rsidRDefault="00034307" w:rsidP="00127B17">
            <w:pPr>
              <w:jc w:val="center"/>
              <w:rPr>
                <w:sz w:val="24"/>
                <w:szCs w:val="24"/>
              </w:rPr>
            </w:pPr>
          </w:p>
          <w:p w:rsidR="00034307" w:rsidRPr="0031391D" w:rsidRDefault="00034307" w:rsidP="00127B17">
            <w:pPr>
              <w:jc w:val="center"/>
              <w:rPr>
                <w:sz w:val="24"/>
                <w:szCs w:val="24"/>
              </w:rPr>
            </w:pPr>
          </w:p>
          <w:p w:rsidR="00034307" w:rsidRPr="0031391D" w:rsidRDefault="00034307" w:rsidP="00127B17">
            <w:pPr>
              <w:jc w:val="center"/>
              <w:rPr>
                <w:sz w:val="24"/>
                <w:szCs w:val="24"/>
              </w:rPr>
            </w:pPr>
          </w:p>
          <w:p w:rsidR="00034307" w:rsidRPr="0031391D" w:rsidRDefault="00034307" w:rsidP="00127B17">
            <w:pPr>
              <w:jc w:val="center"/>
              <w:rPr>
                <w:sz w:val="24"/>
                <w:szCs w:val="24"/>
              </w:rPr>
            </w:pPr>
          </w:p>
          <w:p w:rsidR="00034307" w:rsidRPr="0031391D" w:rsidRDefault="00034307" w:rsidP="000A29CF">
            <w:pPr>
              <w:jc w:val="center"/>
              <w:rPr>
                <w:sz w:val="24"/>
                <w:szCs w:val="24"/>
              </w:rPr>
            </w:pPr>
          </w:p>
        </w:tc>
        <w:tc>
          <w:tcPr>
            <w:tcW w:w="3118" w:type="dxa"/>
          </w:tcPr>
          <w:p w:rsidR="00034307" w:rsidRPr="0031391D" w:rsidRDefault="00034307" w:rsidP="00127B17">
            <w:pPr>
              <w:rPr>
                <w:sz w:val="24"/>
                <w:szCs w:val="24"/>
              </w:rPr>
            </w:pPr>
            <w:r w:rsidRPr="0031391D">
              <w:rPr>
                <w:sz w:val="24"/>
                <w:szCs w:val="24"/>
              </w:rPr>
              <w:t>Тывызыктарнын хевирлери.</w:t>
            </w:r>
          </w:p>
          <w:p w:rsidR="00034307" w:rsidRPr="0031391D" w:rsidRDefault="00034307" w:rsidP="00127B17">
            <w:pPr>
              <w:rPr>
                <w:sz w:val="24"/>
                <w:szCs w:val="24"/>
              </w:rPr>
            </w:pPr>
            <w:r w:rsidRPr="0031391D">
              <w:rPr>
                <w:sz w:val="24"/>
                <w:szCs w:val="24"/>
              </w:rPr>
              <w:t>Улегер домактартарнын темаларын боуктээри</w:t>
            </w:r>
          </w:p>
          <w:p w:rsidR="00034307" w:rsidRPr="0031391D" w:rsidRDefault="00034307" w:rsidP="00127B17">
            <w:pPr>
              <w:rPr>
                <w:sz w:val="24"/>
                <w:szCs w:val="24"/>
              </w:rPr>
            </w:pPr>
            <w:r w:rsidRPr="0031391D">
              <w:rPr>
                <w:sz w:val="24"/>
                <w:szCs w:val="24"/>
              </w:rPr>
              <w:t>Шимченгир оюннар удээн чугааларнын янзылары</w:t>
            </w:r>
          </w:p>
          <w:p w:rsidR="00034307" w:rsidRPr="0031391D" w:rsidRDefault="00034307" w:rsidP="000A29CF">
            <w:pPr>
              <w:rPr>
                <w:sz w:val="24"/>
                <w:szCs w:val="24"/>
              </w:rPr>
            </w:pPr>
            <w:r w:rsidRPr="0031391D">
              <w:rPr>
                <w:sz w:val="24"/>
                <w:szCs w:val="24"/>
              </w:rPr>
              <w:t>Дурген чугаанын тургузуун сайгарары</w:t>
            </w:r>
          </w:p>
        </w:tc>
        <w:tc>
          <w:tcPr>
            <w:tcW w:w="5670" w:type="dxa"/>
          </w:tcPr>
          <w:p w:rsidR="00034307" w:rsidRPr="0031391D" w:rsidRDefault="00034307" w:rsidP="00127B17">
            <w:pPr>
              <w:rPr>
                <w:sz w:val="24"/>
                <w:szCs w:val="24"/>
              </w:rPr>
            </w:pPr>
            <w:r w:rsidRPr="0031391D">
              <w:rPr>
                <w:sz w:val="24"/>
                <w:szCs w:val="24"/>
              </w:rPr>
              <w:t>Тывызыктарнын хевирлерин таныштырып, удур-дедир ытчып ооредир.</w:t>
            </w:r>
          </w:p>
          <w:p w:rsidR="00034307" w:rsidRPr="0031391D" w:rsidRDefault="00034307" w:rsidP="00127B17">
            <w:pPr>
              <w:rPr>
                <w:sz w:val="24"/>
                <w:szCs w:val="24"/>
              </w:rPr>
            </w:pPr>
            <w:r w:rsidRPr="0031391D">
              <w:rPr>
                <w:sz w:val="24"/>
                <w:szCs w:val="24"/>
              </w:rPr>
              <w:t>Улегер домак деп чул дээрзин билиндирер. Темазынын утказын тодарадып билири.</w:t>
            </w:r>
          </w:p>
          <w:p w:rsidR="00034307" w:rsidRPr="0031391D" w:rsidRDefault="00034307" w:rsidP="00127B17">
            <w:pPr>
              <w:rPr>
                <w:sz w:val="24"/>
                <w:szCs w:val="24"/>
              </w:rPr>
            </w:pPr>
            <w:r w:rsidRPr="0031391D">
              <w:rPr>
                <w:sz w:val="24"/>
                <w:szCs w:val="24"/>
              </w:rPr>
              <w:t>Тыва улустун аас чогаалынын хевирлерин билири, оске чогаалдар-биле ылгалын шингээдип алыры; маадырларнын эки-багай талаларын сайгарып билири; тывызыктар, улегер чугаалар, дурген чугаалар, улусчу угаадыгларны  шээжи-биле</w:t>
            </w:r>
          </w:p>
          <w:p w:rsidR="00034307" w:rsidRPr="0031391D" w:rsidRDefault="00034307" w:rsidP="000A29CF">
            <w:pPr>
              <w:rPr>
                <w:sz w:val="24"/>
                <w:szCs w:val="24"/>
              </w:rPr>
            </w:pPr>
            <w:r w:rsidRPr="0031391D">
              <w:rPr>
                <w:sz w:val="24"/>
                <w:szCs w:val="24"/>
              </w:rPr>
              <w:t>Билири</w:t>
            </w:r>
          </w:p>
        </w:tc>
        <w:tc>
          <w:tcPr>
            <w:tcW w:w="1559" w:type="dxa"/>
            <w:tcBorders>
              <w:right w:val="single" w:sz="4" w:space="0" w:color="auto"/>
            </w:tcBorders>
          </w:tcPr>
          <w:p w:rsidR="00034307" w:rsidRPr="0031391D" w:rsidRDefault="00034307" w:rsidP="000A29CF">
            <w:pPr>
              <w:jc w:val="center"/>
              <w:rPr>
                <w:sz w:val="24"/>
                <w:szCs w:val="24"/>
              </w:rPr>
            </w:pPr>
          </w:p>
        </w:tc>
        <w:tc>
          <w:tcPr>
            <w:tcW w:w="1418" w:type="dxa"/>
            <w:tcBorders>
              <w:left w:val="single" w:sz="4" w:space="0" w:color="auto"/>
            </w:tcBorders>
          </w:tcPr>
          <w:p w:rsidR="00034307" w:rsidRPr="0031391D" w:rsidRDefault="00034307" w:rsidP="00127B17">
            <w:pPr>
              <w:jc w:val="center"/>
              <w:rPr>
                <w:sz w:val="24"/>
                <w:szCs w:val="24"/>
              </w:rPr>
            </w:pPr>
          </w:p>
          <w:p w:rsidR="00034307" w:rsidRPr="0031391D" w:rsidRDefault="00034307" w:rsidP="00127B17">
            <w:pPr>
              <w:jc w:val="center"/>
              <w:rPr>
                <w:sz w:val="24"/>
                <w:szCs w:val="24"/>
              </w:rPr>
            </w:pPr>
          </w:p>
          <w:p w:rsidR="00034307" w:rsidRPr="0031391D" w:rsidRDefault="00034307" w:rsidP="00127B17">
            <w:pPr>
              <w:jc w:val="center"/>
              <w:rPr>
                <w:sz w:val="24"/>
                <w:szCs w:val="24"/>
              </w:rPr>
            </w:pPr>
          </w:p>
          <w:p w:rsidR="00034307" w:rsidRPr="0031391D" w:rsidRDefault="00034307" w:rsidP="00127B17">
            <w:pPr>
              <w:jc w:val="center"/>
              <w:rPr>
                <w:sz w:val="24"/>
                <w:szCs w:val="24"/>
              </w:rPr>
            </w:pPr>
          </w:p>
        </w:tc>
      </w:tr>
      <w:tr w:rsidR="00127B17" w:rsidRPr="0031391D" w:rsidTr="00127B17">
        <w:trPr>
          <w:trHeight w:val="1524"/>
        </w:trPr>
        <w:tc>
          <w:tcPr>
            <w:tcW w:w="534" w:type="dxa"/>
          </w:tcPr>
          <w:p w:rsidR="00127B17" w:rsidRPr="0031391D" w:rsidRDefault="00034307" w:rsidP="00127B17">
            <w:pPr>
              <w:jc w:val="center"/>
              <w:rPr>
                <w:sz w:val="24"/>
                <w:szCs w:val="24"/>
              </w:rPr>
            </w:pPr>
            <w:r>
              <w:rPr>
                <w:sz w:val="24"/>
                <w:szCs w:val="24"/>
              </w:rPr>
              <w:t>5</w:t>
            </w:r>
          </w:p>
        </w:tc>
        <w:tc>
          <w:tcPr>
            <w:tcW w:w="2551" w:type="dxa"/>
          </w:tcPr>
          <w:p w:rsidR="00127B17" w:rsidRPr="0031391D" w:rsidRDefault="00127B17" w:rsidP="00127B17">
            <w:pPr>
              <w:rPr>
                <w:sz w:val="24"/>
                <w:szCs w:val="24"/>
              </w:rPr>
            </w:pPr>
            <w:r w:rsidRPr="0031391D">
              <w:rPr>
                <w:sz w:val="24"/>
                <w:szCs w:val="24"/>
              </w:rPr>
              <w:t>Чоннун ырлары.</w:t>
            </w:r>
          </w:p>
          <w:p w:rsidR="00127B17" w:rsidRPr="0031391D" w:rsidRDefault="00127B17" w:rsidP="00127B17">
            <w:pPr>
              <w:rPr>
                <w:sz w:val="24"/>
                <w:szCs w:val="24"/>
              </w:rPr>
            </w:pPr>
            <w:r w:rsidRPr="0031391D">
              <w:rPr>
                <w:sz w:val="24"/>
                <w:szCs w:val="24"/>
              </w:rPr>
              <w:t>Тыва улустун ыры "Кадарчы", «Алды баштыг Кара-Дагны». Кожамыктар</w:t>
            </w:r>
          </w:p>
        </w:tc>
        <w:tc>
          <w:tcPr>
            <w:tcW w:w="851" w:type="dxa"/>
          </w:tcPr>
          <w:p w:rsidR="00127B17" w:rsidRPr="0031391D" w:rsidRDefault="00127B17" w:rsidP="00127B17">
            <w:pPr>
              <w:jc w:val="center"/>
              <w:rPr>
                <w:sz w:val="24"/>
                <w:szCs w:val="24"/>
              </w:rPr>
            </w:pPr>
            <w:r w:rsidRPr="0031391D">
              <w:rPr>
                <w:sz w:val="24"/>
                <w:szCs w:val="24"/>
              </w:rPr>
              <w:t>1</w:t>
            </w:r>
          </w:p>
        </w:tc>
        <w:tc>
          <w:tcPr>
            <w:tcW w:w="3118" w:type="dxa"/>
          </w:tcPr>
          <w:p w:rsidR="00127B17" w:rsidRPr="0031391D" w:rsidRDefault="00127B17" w:rsidP="00127B17">
            <w:pPr>
              <w:rPr>
                <w:sz w:val="24"/>
                <w:szCs w:val="24"/>
              </w:rPr>
            </w:pPr>
            <w:r w:rsidRPr="0031391D">
              <w:rPr>
                <w:sz w:val="24"/>
                <w:szCs w:val="24"/>
              </w:rPr>
              <w:t>Чоннун ырлары</w:t>
            </w:r>
          </w:p>
          <w:p w:rsidR="00127B17" w:rsidRPr="0031391D" w:rsidRDefault="00127B17" w:rsidP="00127B17">
            <w:pPr>
              <w:rPr>
                <w:sz w:val="24"/>
                <w:szCs w:val="24"/>
              </w:rPr>
            </w:pPr>
            <w:r w:rsidRPr="0031391D">
              <w:rPr>
                <w:sz w:val="24"/>
                <w:szCs w:val="24"/>
              </w:rPr>
              <w:t>Тыва улустун ыры "Кадарчы" болгаш оске хевирнин ырыларын ырлаар аргалары. Кожамыктарнын утка талазы-биле чижилгезин хайгаараар</w:t>
            </w:r>
          </w:p>
        </w:tc>
        <w:tc>
          <w:tcPr>
            <w:tcW w:w="5670" w:type="dxa"/>
            <w:tcBorders>
              <w:top w:val="single" w:sz="4" w:space="0" w:color="auto"/>
              <w:right w:val="single" w:sz="4" w:space="0" w:color="auto"/>
            </w:tcBorders>
          </w:tcPr>
          <w:p w:rsidR="00127B17" w:rsidRPr="0031391D" w:rsidRDefault="00127B17" w:rsidP="00127B17">
            <w:pPr>
              <w:rPr>
                <w:sz w:val="24"/>
                <w:szCs w:val="24"/>
              </w:rPr>
            </w:pPr>
            <w:r w:rsidRPr="0031391D">
              <w:rPr>
                <w:sz w:val="24"/>
                <w:szCs w:val="24"/>
              </w:rPr>
              <w:t>Тыва улустун ырыларынын хевирлерин, темазын тодарадып, чижип ырлаар кожаннарны ырлап кууседип билири</w:t>
            </w:r>
          </w:p>
        </w:tc>
        <w:tc>
          <w:tcPr>
            <w:tcW w:w="1559" w:type="dxa"/>
            <w:tcBorders>
              <w:left w:val="single" w:sz="4" w:space="0" w:color="auto"/>
              <w:right w:val="single" w:sz="4" w:space="0" w:color="auto"/>
            </w:tcBorders>
          </w:tcPr>
          <w:p w:rsidR="00127B17" w:rsidRPr="0031391D" w:rsidRDefault="00127B17" w:rsidP="000A29CF">
            <w:pPr>
              <w:rPr>
                <w:sz w:val="24"/>
                <w:szCs w:val="24"/>
              </w:rPr>
            </w:pPr>
          </w:p>
        </w:tc>
        <w:tc>
          <w:tcPr>
            <w:tcW w:w="1418" w:type="dxa"/>
            <w:tcBorders>
              <w:left w:val="single" w:sz="4" w:space="0" w:color="auto"/>
            </w:tcBorders>
          </w:tcPr>
          <w:p w:rsidR="00127B17" w:rsidRPr="0031391D" w:rsidRDefault="00127B17" w:rsidP="00127B17">
            <w:pPr>
              <w:jc w:val="center"/>
              <w:rPr>
                <w:sz w:val="24"/>
                <w:szCs w:val="24"/>
              </w:rPr>
            </w:pPr>
          </w:p>
        </w:tc>
      </w:tr>
      <w:tr w:rsidR="00127B17" w:rsidRPr="0031391D" w:rsidTr="00127B17">
        <w:tc>
          <w:tcPr>
            <w:tcW w:w="15701" w:type="dxa"/>
            <w:gridSpan w:val="7"/>
          </w:tcPr>
          <w:p w:rsidR="00127B17" w:rsidRPr="0031391D" w:rsidRDefault="00127B17" w:rsidP="00127B17">
            <w:pPr>
              <w:jc w:val="center"/>
              <w:rPr>
                <w:b/>
                <w:sz w:val="24"/>
                <w:szCs w:val="24"/>
              </w:rPr>
            </w:pPr>
            <w:r w:rsidRPr="0031391D">
              <w:rPr>
                <w:b/>
                <w:sz w:val="24"/>
                <w:szCs w:val="24"/>
              </w:rPr>
              <w:t xml:space="preserve">Ооренип, оорен </w:t>
            </w:r>
          </w:p>
          <w:p w:rsidR="00127B17" w:rsidRPr="0031391D" w:rsidRDefault="00127B17" w:rsidP="00127B17">
            <w:pPr>
              <w:jc w:val="center"/>
              <w:rPr>
                <w:sz w:val="24"/>
                <w:szCs w:val="24"/>
              </w:rPr>
            </w:pPr>
          </w:p>
        </w:tc>
      </w:tr>
      <w:tr w:rsidR="00034307" w:rsidRPr="0031391D" w:rsidTr="000A29CF">
        <w:trPr>
          <w:trHeight w:val="3588"/>
        </w:trPr>
        <w:tc>
          <w:tcPr>
            <w:tcW w:w="534" w:type="dxa"/>
          </w:tcPr>
          <w:p w:rsidR="00034307" w:rsidRPr="0031391D" w:rsidRDefault="00034307" w:rsidP="000A29CF">
            <w:pPr>
              <w:jc w:val="center"/>
              <w:rPr>
                <w:sz w:val="24"/>
                <w:szCs w:val="24"/>
              </w:rPr>
            </w:pPr>
            <w:r>
              <w:rPr>
                <w:sz w:val="24"/>
                <w:szCs w:val="24"/>
              </w:rPr>
              <w:t xml:space="preserve"> 6</w:t>
            </w:r>
          </w:p>
        </w:tc>
        <w:tc>
          <w:tcPr>
            <w:tcW w:w="2551" w:type="dxa"/>
          </w:tcPr>
          <w:p w:rsidR="00034307" w:rsidRPr="0031391D" w:rsidRDefault="00034307" w:rsidP="00127B17">
            <w:pPr>
              <w:rPr>
                <w:sz w:val="24"/>
                <w:szCs w:val="24"/>
              </w:rPr>
            </w:pPr>
            <w:r w:rsidRPr="0031391D">
              <w:rPr>
                <w:sz w:val="24"/>
                <w:szCs w:val="24"/>
              </w:rPr>
              <w:t>Класстан дашкаар номчулга О.Сувакпит «Камналга»</w:t>
            </w:r>
          </w:p>
          <w:p w:rsidR="00034307" w:rsidRPr="0031391D" w:rsidRDefault="00034307" w:rsidP="00127B17">
            <w:pPr>
              <w:rPr>
                <w:sz w:val="24"/>
                <w:szCs w:val="24"/>
              </w:rPr>
            </w:pPr>
            <w:r w:rsidRPr="0031391D">
              <w:rPr>
                <w:sz w:val="24"/>
                <w:szCs w:val="24"/>
              </w:rPr>
              <w:t xml:space="preserve">Э. Кечил-оол </w:t>
            </w:r>
          </w:p>
          <w:p w:rsidR="00034307" w:rsidRPr="0031391D" w:rsidRDefault="00034307" w:rsidP="00127B17">
            <w:pPr>
              <w:rPr>
                <w:sz w:val="24"/>
                <w:szCs w:val="24"/>
              </w:rPr>
            </w:pPr>
            <w:r w:rsidRPr="0031391D">
              <w:rPr>
                <w:sz w:val="24"/>
                <w:szCs w:val="24"/>
              </w:rPr>
              <w:t>Чечен чугаа</w:t>
            </w:r>
          </w:p>
          <w:p w:rsidR="00034307" w:rsidRPr="0031391D" w:rsidRDefault="00034307" w:rsidP="000A29CF">
            <w:pPr>
              <w:rPr>
                <w:sz w:val="24"/>
                <w:szCs w:val="24"/>
              </w:rPr>
            </w:pPr>
            <w:r w:rsidRPr="0031391D">
              <w:rPr>
                <w:sz w:val="24"/>
                <w:szCs w:val="24"/>
              </w:rPr>
              <w:t>«Ундур имнедипкен»</w:t>
            </w:r>
          </w:p>
        </w:tc>
        <w:tc>
          <w:tcPr>
            <w:tcW w:w="851" w:type="dxa"/>
          </w:tcPr>
          <w:p w:rsidR="00034307" w:rsidRPr="0031391D" w:rsidRDefault="00034307" w:rsidP="00127B17">
            <w:pPr>
              <w:jc w:val="center"/>
              <w:rPr>
                <w:sz w:val="24"/>
                <w:szCs w:val="24"/>
              </w:rPr>
            </w:pPr>
            <w:r w:rsidRPr="0031391D">
              <w:rPr>
                <w:sz w:val="24"/>
                <w:szCs w:val="24"/>
              </w:rPr>
              <w:t>1</w:t>
            </w:r>
          </w:p>
          <w:p w:rsidR="00034307" w:rsidRPr="0031391D" w:rsidRDefault="00034307" w:rsidP="000A29CF">
            <w:pPr>
              <w:jc w:val="center"/>
              <w:rPr>
                <w:sz w:val="24"/>
                <w:szCs w:val="24"/>
              </w:rPr>
            </w:pPr>
          </w:p>
        </w:tc>
        <w:tc>
          <w:tcPr>
            <w:tcW w:w="3118" w:type="dxa"/>
          </w:tcPr>
          <w:p w:rsidR="00034307" w:rsidRPr="0031391D" w:rsidRDefault="00034307" w:rsidP="00127B17">
            <w:pPr>
              <w:rPr>
                <w:sz w:val="24"/>
                <w:szCs w:val="24"/>
              </w:rPr>
            </w:pPr>
            <w:r w:rsidRPr="0031391D">
              <w:rPr>
                <w:sz w:val="24"/>
                <w:szCs w:val="24"/>
              </w:rPr>
              <w:t>Созуглелди номчуп, утказынга даянгаш чараш аажы-чанга ооренир</w:t>
            </w:r>
          </w:p>
          <w:p w:rsidR="00034307" w:rsidRPr="0031391D" w:rsidRDefault="00034307" w:rsidP="000A29CF">
            <w:pPr>
              <w:rPr>
                <w:sz w:val="24"/>
                <w:szCs w:val="24"/>
              </w:rPr>
            </w:pPr>
            <w:r w:rsidRPr="0031391D">
              <w:rPr>
                <w:sz w:val="24"/>
                <w:szCs w:val="24"/>
              </w:rPr>
              <w:t>Онаалгазын кылып, номчуттунар дээрзинге ооренир</w:t>
            </w:r>
          </w:p>
        </w:tc>
        <w:tc>
          <w:tcPr>
            <w:tcW w:w="5670" w:type="dxa"/>
            <w:tcBorders>
              <w:top w:val="single" w:sz="4" w:space="0" w:color="auto"/>
            </w:tcBorders>
          </w:tcPr>
          <w:p w:rsidR="00034307" w:rsidRPr="0031391D" w:rsidRDefault="00034307" w:rsidP="00127B17">
            <w:pPr>
              <w:rPr>
                <w:sz w:val="24"/>
                <w:szCs w:val="24"/>
              </w:rPr>
            </w:pPr>
            <w:r w:rsidRPr="0031391D">
              <w:rPr>
                <w:sz w:val="24"/>
                <w:szCs w:val="24"/>
              </w:rPr>
              <w:t>Медерелдиг чугурту номчууру, номчаан чуулунун утказын дамчыдып билири; чуруктар ёзугаар чугааларны тургузуп билири; аас болгаш бижимел чугааны ылгап билири; чугаа этикединин дурумнерин сагып, диалог чугаага киржир; номчаан чуулунун кол бодалын тодарадып билири.</w:t>
            </w:r>
          </w:p>
          <w:p w:rsidR="00034307" w:rsidRDefault="00034307" w:rsidP="00127B17">
            <w:pPr>
              <w:rPr>
                <w:sz w:val="24"/>
                <w:szCs w:val="24"/>
              </w:rPr>
            </w:pPr>
          </w:p>
          <w:p w:rsidR="00034307" w:rsidRPr="0031391D" w:rsidRDefault="00034307" w:rsidP="000A29CF">
            <w:pPr>
              <w:rPr>
                <w:sz w:val="24"/>
                <w:szCs w:val="24"/>
              </w:rPr>
            </w:pPr>
            <w:r w:rsidRPr="0031391D">
              <w:rPr>
                <w:sz w:val="24"/>
                <w:szCs w:val="24"/>
              </w:rPr>
              <w:t xml:space="preserve">Медерелдиг чугурту номчууру, номчаан чуулунун утказын дамчыдып билири; чуруктар ёзугаар чугааларны тургузуп билири; аас болгаш бижимел чугааны ылгап билири; чугаа этикединин дурумнерин сагып, диалог чугаага киржир; номчаан чуулунун кол бодалын тодарадып билири </w:t>
            </w:r>
          </w:p>
        </w:tc>
        <w:tc>
          <w:tcPr>
            <w:tcW w:w="1559" w:type="dxa"/>
            <w:tcBorders>
              <w:right w:val="single" w:sz="4" w:space="0" w:color="auto"/>
            </w:tcBorders>
          </w:tcPr>
          <w:p w:rsidR="00034307" w:rsidRPr="0031391D" w:rsidRDefault="00034307" w:rsidP="000A29CF">
            <w:pPr>
              <w:rPr>
                <w:sz w:val="24"/>
                <w:szCs w:val="24"/>
              </w:rPr>
            </w:pPr>
          </w:p>
        </w:tc>
        <w:tc>
          <w:tcPr>
            <w:tcW w:w="1418" w:type="dxa"/>
            <w:tcBorders>
              <w:left w:val="single" w:sz="4" w:space="0" w:color="auto"/>
            </w:tcBorders>
          </w:tcPr>
          <w:p w:rsidR="00034307" w:rsidRPr="0031391D" w:rsidRDefault="00034307" w:rsidP="00127B17">
            <w:pPr>
              <w:jc w:val="center"/>
              <w:rPr>
                <w:sz w:val="24"/>
                <w:szCs w:val="24"/>
              </w:rPr>
            </w:pPr>
          </w:p>
        </w:tc>
      </w:tr>
      <w:tr w:rsidR="00127B17" w:rsidRPr="0031391D" w:rsidTr="00127B17">
        <w:tc>
          <w:tcPr>
            <w:tcW w:w="15701" w:type="dxa"/>
            <w:gridSpan w:val="7"/>
          </w:tcPr>
          <w:p w:rsidR="00127B17" w:rsidRPr="0031391D" w:rsidRDefault="00127B17" w:rsidP="00127B17">
            <w:pPr>
              <w:jc w:val="center"/>
              <w:rPr>
                <w:b/>
                <w:sz w:val="24"/>
                <w:szCs w:val="24"/>
              </w:rPr>
            </w:pPr>
            <w:r w:rsidRPr="0031391D">
              <w:rPr>
                <w:b/>
                <w:sz w:val="24"/>
                <w:szCs w:val="24"/>
              </w:rPr>
              <w:lastRenderedPageBreak/>
              <w:t xml:space="preserve">Эки кылган ажыл – элеп читпес алдар </w:t>
            </w:r>
          </w:p>
          <w:p w:rsidR="00127B17" w:rsidRPr="0031391D" w:rsidRDefault="00127B17" w:rsidP="00127B17">
            <w:pPr>
              <w:rPr>
                <w:sz w:val="24"/>
                <w:szCs w:val="24"/>
              </w:rPr>
            </w:pPr>
          </w:p>
        </w:tc>
      </w:tr>
      <w:tr w:rsidR="00034307" w:rsidRPr="0031391D" w:rsidTr="000A29CF">
        <w:trPr>
          <w:trHeight w:val="1380"/>
        </w:trPr>
        <w:tc>
          <w:tcPr>
            <w:tcW w:w="534" w:type="dxa"/>
          </w:tcPr>
          <w:p w:rsidR="00034307" w:rsidRPr="0031391D" w:rsidRDefault="00034307" w:rsidP="000A29CF">
            <w:pPr>
              <w:jc w:val="center"/>
              <w:rPr>
                <w:sz w:val="24"/>
                <w:szCs w:val="24"/>
              </w:rPr>
            </w:pPr>
            <w:r>
              <w:rPr>
                <w:sz w:val="24"/>
                <w:szCs w:val="24"/>
              </w:rPr>
              <w:t xml:space="preserve"> 7</w:t>
            </w:r>
          </w:p>
        </w:tc>
        <w:tc>
          <w:tcPr>
            <w:tcW w:w="2551" w:type="dxa"/>
          </w:tcPr>
          <w:p w:rsidR="00034307" w:rsidRPr="0031391D" w:rsidRDefault="00034307" w:rsidP="00127B17">
            <w:pPr>
              <w:rPr>
                <w:sz w:val="24"/>
                <w:szCs w:val="24"/>
              </w:rPr>
            </w:pPr>
            <w:r w:rsidRPr="0031391D">
              <w:rPr>
                <w:sz w:val="24"/>
                <w:szCs w:val="24"/>
              </w:rPr>
              <w:t xml:space="preserve">С. Сарыг-оол </w:t>
            </w:r>
          </w:p>
          <w:p w:rsidR="00034307" w:rsidRPr="0031391D" w:rsidRDefault="00034307" w:rsidP="00127B17">
            <w:pPr>
              <w:rPr>
                <w:sz w:val="24"/>
                <w:szCs w:val="24"/>
              </w:rPr>
            </w:pPr>
            <w:r w:rsidRPr="0031391D">
              <w:rPr>
                <w:sz w:val="24"/>
                <w:szCs w:val="24"/>
              </w:rPr>
              <w:t>«Дуза када бергеним». Хыналда номчулга</w:t>
            </w:r>
          </w:p>
          <w:p w:rsidR="00034307" w:rsidRPr="0031391D" w:rsidRDefault="00034307" w:rsidP="00127B17">
            <w:pPr>
              <w:rPr>
                <w:sz w:val="24"/>
                <w:szCs w:val="24"/>
              </w:rPr>
            </w:pPr>
            <w:r w:rsidRPr="0031391D">
              <w:rPr>
                <w:sz w:val="24"/>
                <w:szCs w:val="24"/>
              </w:rPr>
              <w:t>К-Э Кудажы</w:t>
            </w:r>
          </w:p>
          <w:p w:rsidR="00034307" w:rsidRPr="0031391D" w:rsidRDefault="00034307" w:rsidP="000A29CF">
            <w:pPr>
              <w:rPr>
                <w:sz w:val="24"/>
                <w:szCs w:val="24"/>
              </w:rPr>
            </w:pPr>
            <w:r w:rsidRPr="0031391D">
              <w:rPr>
                <w:sz w:val="24"/>
                <w:szCs w:val="24"/>
              </w:rPr>
              <w:t xml:space="preserve"> «Маргылдаа»</w:t>
            </w:r>
          </w:p>
        </w:tc>
        <w:tc>
          <w:tcPr>
            <w:tcW w:w="851" w:type="dxa"/>
          </w:tcPr>
          <w:p w:rsidR="00034307" w:rsidRPr="0031391D" w:rsidRDefault="00034307" w:rsidP="00127B17">
            <w:pPr>
              <w:jc w:val="center"/>
              <w:rPr>
                <w:sz w:val="24"/>
                <w:szCs w:val="24"/>
              </w:rPr>
            </w:pPr>
            <w:r w:rsidRPr="0031391D">
              <w:rPr>
                <w:sz w:val="24"/>
                <w:szCs w:val="24"/>
              </w:rPr>
              <w:t>1</w:t>
            </w:r>
          </w:p>
          <w:p w:rsidR="00034307" w:rsidRPr="0031391D" w:rsidRDefault="00034307" w:rsidP="000A29CF">
            <w:pPr>
              <w:jc w:val="center"/>
              <w:rPr>
                <w:sz w:val="24"/>
                <w:szCs w:val="24"/>
              </w:rPr>
            </w:pPr>
          </w:p>
        </w:tc>
        <w:tc>
          <w:tcPr>
            <w:tcW w:w="3118" w:type="dxa"/>
            <w:tcBorders>
              <w:right w:val="single" w:sz="4" w:space="0" w:color="auto"/>
            </w:tcBorders>
          </w:tcPr>
          <w:p w:rsidR="00034307" w:rsidRPr="0031391D" w:rsidRDefault="00034307" w:rsidP="00127B17">
            <w:pPr>
              <w:rPr>
                <w:sz w:val="24"/>
                <w:szCs w:val="24"/>
              </w:rPr>
            </w:pPr>
            <w:r w:rsidRPr="0031391D">
              <w:rPr>
                <w:sz w:val="24"/>
                <w:szCs w:val="24"/>
              </w:rPr>
              <w:t>Созуглелди номчуп, утказынга даянгаш чараш аажы-чанга ооренир</w:t>
            </w:r>
          </w:p>
          <w:p w:rsidR="00034307" w:rsidRPr="0031391D" w:rsidRDefault="00034307" w:rsidP="000A29CF">
            <w:pPr>
              <w:rPr>
                <w:sz w:val="24"/>
                <w:szCs w:val="24"/>
              </w:rPr>
            </w:pPr>
            <w:r w:rsidRPr="0031391D">
              <w:rPr>
                <w:sz w:val="24"/>
                <w:szCs w:val="24"/>
              </w:rPr>
              <w:t>Басняны  медерелдиг номчуур</w:t>
            </w:r>
          </w:p>
        </w:tc>
        <w:tc>
          <w:tcPr>
            <w:tcW w:w="5670" w:type="dxa"/>
            <w:tcBorders>
              <w:top w:val="single" w:sz="4" w:space="0" w:color="auto"/>
              <w:left w:val="single" w:sz="4" w:space="0" w:color="auto"/>
              <w:right w:val="single" w:sz="4" w:space="0" w:color="auto"/>
            </w:tcBorders>
          </w:tcPr>
          <w:p w:rsidR="00034307" w:rsidRPr="0031391D" w:rsidRDefault="00034307" w:rsidP="00127B17">
            <w:pPr>
              <w:rPr>
                <w:sz w:val="24"/>
                <w:szCs w:val="24"/>
              </w:rPr>
            </w:pPr>
            <w:r w:rsidRPr="0031391D">
              <w:rPr>
                <w:sz w:val="24"/>
                <w:szCs w:val="24"/>
              </w:rPr>
              <w:t>Номчаан чогаалынын мозу-шынар талазы-биле утказын тодарадып, маадырларнын аажы-чанынын алыс ужурун сайгарып, туннелди ундуруп деннээр; бодунун бодалын дамчыдып билири</w:t>
            </w:r>
          </w:p>
        </w:tc>
        <w:tc>
          <w:tcPr>
            <w:tcW w:w="1559" w:type="dxa"/>
            <w:tcBorders>
              <w:left w:val="single" w:sz="4" w:space="0" w:color="auto"/>
              <w:right w:val="single" w:sz="4" w:space="0" w:color="auto"/>
            </w:tcBorders>
          </w:tcPr>
          <w:p w:rsidR="00034307" w:rsidRPr="0031391D" w:rsidRDefault="00034307" w:rsidP="000A29CF">
            <w:pPr>
              <w:jc w:val="center"/>
              <w:rPr>
                <w:sz w:val="24"/>
                <w:szCs w:val="24"/>
              </w:rPr>
            </w:pPr>
          </w:p>
        </w:tc>
        <w:tc>
          <w:tcPr>
            <w:tcW w:w="1418" w:type="dxa"/>
            <w:tcBorders>
              <w:left w:val="single" w:sz="4" w:space="0" w:color="auto"/>
            </w:tcBorders>
          </w:tcPr>
          <w:p w:rsidR="00034307" w:rsidRPr="0031391D" w:rsidRDefault="00034307" w:rsidP="00127B17">
            <w:pPr>
              <w:jc w:val="center"/>
              <w:rPr>
                <w:sz w:val="24"/>
                <w:szCs w:val="24"/>
              </w:rPr>
            </w:pPr>
          </w:p>
          <w:p w:rsidR="00034307" w:rsidRPr="0031391D" w:rsidRDefault="00034307" w:rsidP="00127B17">
            <w:pPr>
              <w:jc w:val="center"/>
              <w:rPr>
                <w:sz w:val="24"/>
                <w:szCs w:val="24"/>
              </w:rPr>
            </w:pPr>
          </w:p>
          <w:p w:rsidR="00034307" w:rsidRPr="0031391D" w:rsidRDefault="00034307" w:rsidP="00127B17">
            <w:pPr>
              <w:jc w:val="center"/>
              <w:rPr>
                <w:sz w:val="24"/>
                <w:szCs w:val="24"/>
              </w:rPr>
            </w:pPr>
          </w:p>
        </w:tc>
      </w:tr>
      <w:tr w:rsidR="00127B17" w:rsidRPr="0031391D" w:rsidTr="00127B17">
        <w:tc>
          <w:tcPr>
            <w:tcW w:w="15701" w:type="dxa"/>
            <w:gridSpan w:val="7"/>
          </w:tcPr>
          <w:p w:rsidR="00127B17" w:rsidRPr="0031391D" w:rsidRDefault="00127B17" w:rsidP="00127B17">
            <w:pPr>
              <w:jc w:val="center"/>
              <w:rPr>
                <w:b/>
                <w:sz w:val="24"/>
                <w:szCs w:val="24"/>
              </w:rPr>
            </w:pPr>
            <w:r w:rsidRPr="0031391D">
              <w:rPr>
                <w:b/>
                <w:sz w:val="24"/>
                <w:szCs w:val="24"/>
              </w:rPr>
              <w:t xml:space="preserve">Бистин бичии оннуктеривис </w:t>
            </w:r>
          </w:p>
          <w:p w:rsidR="00127B17" w:rsidRPr="0031391D" w:rsidRDefault="00127B17" w:rsidP="00127B17">
            <w:pPr>
              <w:rPr>
                <w:sz w:val="24"/>
                <w:szCs w:val="24"/>
              </w:rPr>
            </w:pPr>
          </w:p>
        </w:tc>
      </w:tr>
      <w:tr w:rsidR="00127B17" w:rsidRPr="0031391D" w:rsidTr="00127B17">
        <w:tc>
          <w:tcPr>
            <w:tcW w:w="534" w:type="dxa"/>
          </w:tcPr>
          <w:p w:rsidR="00127B17" w:rsidRPr="0031391D" w:rsidRDefault="00034307" w:rsidP="00127B17">
            <w:pPr>
              <w:jc w:val="center"/>
              <w:rPr>
                <w:sz w:val="24"/>
                <w:szCs w:val="24"/>
              </w:rPr>
            </w:pPr>
            <w:r>
              <w:rPr>
                <w:sz w:val="24"/>
                <w:szCs w:val="24"/>
              </w:rPr>
              <w:t>8</w:t>
            </w:r>
          </w:p>
        </w:tc>
        <w:tc>
          <w:tcPr>
            <w:tcW w:w="2551" w:type="dxa"/>
          </w:tcPr>
          <w:p w:rsidR="00127B17" w:rsidRPr="0031391D" w:rsidRDefault="00127B17" w:rsidP="00127B17">
            <w:pPr>
              <w:rPr>
                <w:sz w:val="24"/>
                <w:szCs w:val="24"/>
              </w:rPr>
            </w:pPr>
            <w:r w:rsidRPr="0031391D">
              <w:rPr>
                <w:sz w:val="24"/>
                <w:szCs w:val="24"/>
              </w:rPr>
              <w:t xml:space="preserve">Х. Ойдан-оол </w:t>
            </w:r>
          </w:p>
          <w:p w:rsidR="00127B17" w:rsidRPr="0031391D" w:rsidRDefault="00127B17" w:rsidP="00127B17">
            <w:pPr>
              <w:rPr>
                <w:sz w:val="24"/>
                <w:szCs w:val="24"/>
              </w:rPr>
            </w:pPr>
            <w:r w:rsidRPr="0031391D">
              <w:rPr>
                <w:sz w:val="24"/>
                <w:szCs w:val="24"/>
              </w:rPr>
              <w:t>«Эгерек-биле эзирик»</w:t>
            </w:r>
          </w:p>
          <w:p w:rsidR="00127B17" w:rsidRPr="0031391D" w:rsidRDefault="00127B17" w:rsidP="00127B17">
            <w:pPr>
              <w:rPr>
                <w:sz w:val="24"/>
                <w:szCs w:val="24"/>
              </w:rPr>
            </w:pPr>
          </w:p>
        </w:tc>
        <w:tc>
          <w:tcPr>
            <w:tcW w:w="851" w:type="dxa"/>
          </w:tcPr>
          <w:p w:rsidR="00127B17" w:rsidRPr="0031391D" w:rsidRDefault="00127B17" w:rsidP="00127B17">
            <w:pPr>
              <w:jc w:val="center"/>
              <w:rPr>
                <w:sz w:val="24"/>
                <w:szCs w:val="24"/>
              </w:rPr>
            </w:pPr>
            <w:r w:rsidRPr="0031391D">
              <w:rPr>
                <w:sz w:val="24"/>
                <w:szCs w:val="24"/>
              </w:rPr>
              <w:t>1</w:t>
            </w:r>
          </w:p>
        </w:tc>
        <w:tc>
          <w:tcPr>
            <w:tcW w:w="3118" w:type="dxa"/>
          </w:tcPr>
          <w:p w:rsidR="00127B17" w:rsidRPr="0031391D" w:rsidRDefault="00127B17" w:rsidP="00127B17">
            <w:pPr>
              <w:rPr>
                <w:sz w:val="24"/>
                <w:szCs w:val="24"/>
              </w:rPr>
            </w:pPr>
            <w:r w:rsidRPr="0031391D">
              <w:rPr>
                <w:sz w:val="24"/>
                <w:szCs w:val="24"/>
              </w:rPr>
              <w:t>Дириг амытаннарнын чаш толдерин адаарын ооренир</w:t>
            </w:r>
          </w:p>
        </w:tc>
        <w:tc>
          <w:tcPr>
            <w:tcW w:w="5670" w:type="dxa"/>
          </w:tcPr>
          <w:p w:rsidR="00127B17" w:rsidRPr="0031391D" w:rsidRDefault="00127B17" w:rsidP="00127B17">
            <w:pPr>
              <w:rPr>
                <w:sz w:val="24"/>
                <w:szCs w:val="24"/>
              </w:rPr>
            </w:pPr>
            <w:r w:rsidRPr="0031391D">
              <w:rPr>
                <w:sz w:val="24"/>
                <w:szCs w:val="24"/>
              </w:rPr>
              <w:t>Номчаан чогаалынын мозу-шынар талазы-биле утказын тодарадып, маадырларнын аажы-чанынын алыс ужурун сайгарып, туннелди ундуруп деннээр; бодунун бодалын дамчыдып билири.</w:t>
            </w:r>
          </w:p>
        </w:tc>
        <w:tc>
          <w:tcPr>
            <w:tcW w:w="1559" w:type="dxa"/>
            <w:tcBorders>
              <w:left w:val="single" w:sz="4" w:space="0" w:color="auto"/>
              <w:right w:val="single" w:sz="4" w:space="0" w:color="auto"/>
            </w:tcBorders>
          </w:tcPr>
          <w:p w:rsidR="00127B17" w:rsidRPr="0031391D" w:rsidRDefault="00127B17" w:rsidP="000A29CF">
            <w:pPr>
              <w:rPr>
                <w:sz w:val="24"/>
                <w:szCs w:val="24"/>
              </w:rPr>
            </w:pPr>
          </w:p>
        </w:tc>
        <w:tc>
          <w:tcPr>
            <w:tcW w:w="1418" w:type="dxa"/>
            <w:tcBorders>
              <w:left w:val="single" w:sz="4" w:space="0" w:color="auto"/>
            </w:tcBorders>
          </w:tcPr>
          <w:p w:rsidR="00127B17" w:rsidRPr="0031391D" w:rsidRDefault="00127B17" w:rsidP="00127B17">
            <w:pPr>
              <w:jc w:val="center"/>
              <w:rPr>
                <w:sz w:val="24"/>
                <w:szCs w:val="24"/>
              </w:rPr>
            </w:pPr>
          </w:p>
        </w:tc>
      </w:tr>
      <w:tr w:rsidR="00034307" w:rsidRPr="0031391D" w:rsidTr="00127B17">
        <w:tc>
          <w:tcPr>
            <w:tcW w:w="534" w:type="dxa"/>
          </w:tcPr>
          <w:p w:rsidR="00034307" w:rsidRPr="0031391D" w:rsidRDefault="00034307" w:rsidP="00127B17">
            <w:pPr>
              <w:jc w:val="center"/>
              <w:rPr>
                <w:sz w:val="24"/>
                <w:szCs w:val="24"/>
              </w:rPr>
            </w:pPr>
          </w:p>
        </w:tc>
        <w:tc>
          <w:tcPr>
            <w:tcW w:w="2551" w:type="dxa"/>
          </w:tcPr>
          <w:p w:rsidR="00034307" w:rsidRDefault="00034307" w:rsidP="00127B17">
            <w:pPr>
              <w:rPr>
                <w:sz w:val="24"/>
                <w:szCs w:val="24"/>
              </w:rPr>
            </w:pPr>
            <w:r w:rsidRPr="0031391D">
              <w:rPr>
                <w:sz w:val="24"/>
                <w:szCs w:val="24"/>
              </w:rPr>
              <w:t>С.Тока «Бистин анчывыс»</w:t>
            </w:r>
            <w:r>
              <w:rPr>
                <w:sz w:val="24"/>
                <w:szCs w:val="24"/>
              </w:rPr>
              <w:t>.</w:t>
            </w:r>
          </w:p>
          <w:p w:rsidR="00034307" w:rsidRPr="0031391D" w:rsidRDefault="00034307" w:rsidP="00127B17">
            <w:pPr>
              <w:rPr>
                <w:sz w:val="24"/>
                <w:szCs w:val="24"/>
              </w:rPr>
            </w:pPr>
            <w:r>
              <w:rPr>
                <w:sz w:val="24"/>
                <w:szCs w:val="24"/>
              </w:rPr>
              <w:t>Л.Чадамба. Шулук. Кушкаштар.</w:t>
            </w:r>
          </w:p>
        </w:tc>
        <w:tc>
          <w:tcPr>
            <w:tcW w:w="851" w:type="dxa"/>
          </w:tcPr>
          <w:p w:rsidR="00034307" w:rsidRPr="0031391D" w:rsidRDefault="00034307" w:rsidP="00127B17">
            <w:pPr>
              <w:jc w:val="center"/>
              <w:rPr>
                <w:sz w:val="24"/>
                <w:szCs w:val="24"/>
              </w:rPr>
            </w:pPr>
          </w:p>
        </w:tc>
        <w:tc>
          <w:tcPr>
            <w:tcW w:w="3118" w:type="dxa"/>
          </w:tcPr>
          <w:p w:rsidR="00034307" w:rsidRPr="0031391D" w:rsidRDefault="00034307" w:rsidP="00127B17">
            <w:pPr>
              <w:rPr>
                <w:sz w:val="24"/>
                <w:szCs w:val="24"/>
              </w:rPr>
            </w:pPr>
            <w:r w:rsidRPr="0031391D">
              <w:rPr>
                <w:sz w:val="24"/>
                <w:szCs w:val="24"/>
              </w:rPr>
              <w:t>Дириг амытаннарнын чаш толдерин адаарын ооренир</w:t>
            </w:r>
          </w:p>
        </w:tc>
        <w:tc>
          <w:tcPr>
            <w:tcW w:w="5670" w:type="dxa"/>
          </w:tcPr>
          <w:p w:rsidR="00034307" w:rsidRPr="0031391D" w:rsidRDefault="00034307" w:rsidP="00127B17">
            <w:pPr>
              <w:rPr>
                <w:sz w:val="24"/>
                <w:szCs w:val="24"/>
              </w:rPr>
            </w:pPr>
            <w:r w:rsidRPr="0031391D">
              <w:rPr>
                <w:sz w:val="24"/>
                <w:szCs w:val="24"/>
              </w:rPr>
              <w:t>Номчаан чогаалынын мозу-шынар талазы-биле утказын тодарадып, маадырларнын аажы-чанынын алыс ужурун сайгарып, туннелди ундуруп деннээр; бодунун бодалын дамчыдып билири.</w:t>
            </w:r>
          </w:p>
        </w:tc>
        <w:tc>
          <w:tcPr>
            <w:tcW w:w="1559" w:type="dxa"/>
            <w:tcBorders>
              <w:left w:val="single" w:sz="4" w:space="0" w:color="auto"/>
              <w:right w:val="single" w:sz="4" w:space="0" w:color="auto"/>
            </w:tcBorders>
          </w:tcPr>
          <w:p w:rsidR="00034307" w:rsidRDefault="00034307" w:rsidP="00127B17">
            <w:pPr>
              <w:jc w:val="center"/>
              <w:rPr>
                <w:sz w:val="24"/>
                <w:szCs w:val="24"/>
              </w:rPr>
            </w:pPr>
          </w:p>
        </w:tc>
        <w:tc>
          <w:tcPr>
            <w:tcW w:w="1418" w:type="dxa"/>
            <w:tcBorders>
              <w:left w:val="single" w:sz="4" w:space="0" w:color="auto"/>
            </w:tcBorders>
          </w:tcPr>
          <w:p w:rsidR="00034307" w:rsidRPr="0031391D" w:rsidRDefault="00034307" w:rsidP="00127B17">
            <w:pPr>
              <w:jc w:val="center"/>
              <w:rPr>
                <w:sz w:val="24"/>
                <w:szCs w:val="24"/>
              </w:rPr>
            </w:pPr>
          </w:p>
        </w:tc>
      </w:tr>
    </w:tbl>
    <w:p w:rsidR="002B3827" w:rsidRPr="00BB62A4" w:rsidRDefault="002B3827" w:rsidP="00431767">
      <w:pPr>
        <w:rPr>
          <w:rFonts w:ascii="Times New Roman" w:hAnsi="Times New Roman" w:cs="Times New Roman"/>
          <w:b/>
          <w:sz w:val="24"/>
          <w:szCs w:val="24"/>
        </w:rPr>
      </w:pPr>
    </w:p>
    <w:tbl>
      <w:tblPr>
        <w:tblStyle w:val="af"/>
        <w:tblW w:w="20415" w:type="dxa"/>
        <w:tblInd w:w="-34" w:type="dxa"/>
        <w:tblLayout w:type="fixed"/>
        <w:tblLook w:val="04A0" w:firstRow="1" w:lastRow="0" w:firstColumn="1" w:lastColumn="0" w:noHBand="0" w:noVBand="1"/>
      </w:tblPr>
      <w:tblGrid>
        <w:gridCol w:w="556"/>
        <w:gridCol w:w="2420"/>
        <w:gridCol w:w="853"/>
        <w:gridCol w:w="3117"/>
        <w:gridCol w:w="5670"/>
        <w:gridCol w:w="142"/>
        <w:gridCol w:w="1418"/>
        <w:gridCol w:w="141"/>
        <w:gridCol w:w="1418"/>
        <w:gridCol w:w="1560"/>
        <w:gridCol w:w="1560"/>
        <w:gridCol w:w="1560"/>
      </w:tblGrid>
      <w:tr w:rsidR="00C4682F" w:rsidRPr="00BB62A4" w:rsidTr="00493DF9">
        <w:trPr>
          <w:gridAfter w:val="3"/>
          <w:wAfter w:w="4680" w:type="dxa"/>
          <w:trHeight w:val="576"/>
        </w:trPr>
        <w:tc>
          <w:tcPr>
            <w:tcW w:w="15735" w:type="dxa"/>
            <w:gridSpan w:val="9"/>
            <w:vAlign w:val="center"/>
          </w:tcPr>
          <w:p w:rsidR="00C4682F" w:rsidRDefault="00C4682F" w:rsidP="00C4682F">
            <w:pPr>
              <w:jc w:val="center"/>
              <w:rPr>
                <w:sz w:val="24"/>
                <w:szCs w:val="24"/>
              </w:rPr>
            </w:pPr>
            <w:r w:rsidRPr="00BB62A4">
              <w:rPr>
                <w:b/>
                <w:sz w:val="24"/>
                <w:szCs w:val="24"/>
              </w:rPr>
              <w:t>Бойдустун чажыттары</w:t>
            </w:r>
          </w:p>
          <w:p w:rsidR="00C4682F" w:rsidRPr="00BB62A4" w:rsidRDefault="00C4682F" w:rsidP="00732941">
            <w:pPr>
              <w:jc w:val="center"/>
              <w:rPr>
                <w:sz w:val="24"/>
                <w:szCs w:val="24"/>
              </w:rPr>
            </w:pPr>
          </w:p>
        </w:tc>
      </w:tr>
      <w:tr w:rsidR="00C4682F" w:rsidRPr="00BB62A4" w:rsidTr="00493DF9">
        <w:trPr>
          <w:gridAfter w:val="3"/>
          <w:wAfter w:w="4680" w:type="dxa"/>
          <w:trHeight w:val="961"/>
        </w:trPr>
        <w:tc>
          <w:tcPr>
            <w:tcW w:w="556" w:type="dxa"/>
            <w:tcBorders>
              <w:bottom w:val="single" w:sz="4" w:space="0" w:color="auto"/>
            </w:tcBorders>
            <w:vAlign w:val="center"/>
          </w:tcPr>
          <w:p w:rsidR="00C4682F" w:rsidRPr="00BB62A4" w:rsidRDefault="00C4682F" w:rsidP="001B534D">
            <w:pPr>
              <w:jc w:val="center"/>
              <w:rPr>
                <w:sz w:val="24"/>
                <w:szCs w:val="24"/>
              </w:rPr>
            </w:pPr>
            <w:r>
              <w:rPr>
                <w:sz w:val="24"/>
                <w:szCs w:val="24"/>
              </w:rPr>
              <w:t>12</w:t>
            </w:r>
          </w:p>
        </w:tc>
        <w:tc>
          <w:tcPr>
            <w:tcW w:w="2420" w:type="dxa"/>
            <w:tcBorders>
              <w:top w:val="single" w:sz="4" w:space="0" w:color="auto"/>
            </w:tcBorders>
          </w:tcPr>
          <w:p w:rsidR="00C4682F" w:rsidRPr="00BB62A4" w:rsidRDefault="00C4682F" w:rsidP="00F13954">
            <w:pPr>
              <w:rPr>
                <w:sz w:val="24"/>
                <w:szCs w:val="24"/>
              </w:rPr>
            </w:pPr>
            <w:r w:rsidRPr="00BB62A4">
              <w:rPr>
                <w:sz w:val="24"/>
                <w:szCs w:val="24"/>
              </w:rPr>
              <w:t>С. Сарыг-оол</w:t>
            </w:r>
          </w:p>
          <w:p w:rsidR="00C4682F" w:rsidRPr="00BB62A4" w:rsidRDefault="00C4682F" w:rsidP="00F13954">
            <w:pPr>
              <w:rPr>
                <w:sz w:val="24"/>
                <w:szCs w:val="24"/>
              </w:rPr>
            </w:pPr>
            <w:r>
              <w:rPr>
                <w:sz w:val="24"/>
                <w:szCs w:val="24"/>
              </w:rPr>
              <w:t>«</w:t>
            </w:r>
            <w:r w:rsidRPr="00BB62A4">
              <w:rPr>
                <w:sz w:val="24"/>
                <w:szCs w:val="24"/>
              </w:rPr>
              <w:t>Саржаг дажыглаан</w:t>
            </w:r>
            <w:r>
              <w:rPr>
                <w:sz w:val="24"/>
                <w:szCs w:val="24"/>
              </w:rPr>
              <w:t>»</w:t>
            </w:r>
          </w:p>
        </w:tc>
        <w:tc>
          <w:tcPr>
            <w:tcW w:w="853" w:type="dxa"/>
            <w:tcBorders>
              <w:top w:val="single" w:sz="4" w:space="0" w:color="auto"/>
              <w:bottom w:val="single" w:sz="4" w:space="0" w:color="auto"/>
            </w:tcBorders>
          </w:tcPr>
          <w:p w:rsidR="00C4682F" w:rsidRPr="00BB62A4" w:rsidRDefault="00C4682F" w:rsidP="00F13954">
            <w:pPr>
              <w:jc w:val="center"/>
              <w:rPr>
                <w:sz w:val="24"/>
                <w:szCs w:val="24"/>
              </w:rPr>
            </w:pPr>
            <w:r w:rsidRPr="00BB62A4">
              <w:rPr>
                <w:sz w:val="24"/>
                <w:szCs w:val="24"/>
              </w:rPr>
              <w:t>1</w:t>
            </w:r>
          </w:p>
        </w:tc>
        <w:tc>
          <w:tcPr>
            <w:tcW w:w="3117" w:type="dxa"/>
            <w:vMerge w:val="restart"/>
          </w:tcPr>
          <w:p w:rsidR="00C4682F" w:rsidRPr="00BB62A4" w:rsidRDefault="00C4682F" w:rsidP="00C818B0">
            <w:pPr>
              <w:rPr>
                <w:sz w:val="24"/>
                <w:szCs w:val="24"/>
              </w:rPr>
            </w:pPr>
            <w:r>
              <w:rPr>
                <w:sz w:val="24"/>
                <w:szCs w:val="24"/>
              </w:rPr>
              <w:t>Калбак чогаалдарны (созуглелдерни) межерелдиг,шын, утказын сайгарып номчууру</w:t>
            </w:r>
          </w:p>
        </w:tc>
        <w:tc>
          <w:tcPr>
            <w:tcW w:w="5812" w:type="dxa"/>
            <w:gridSpan w:val="2"/>
            <w:vMerge w:val="restart"/>
            <w:tcBorders>
              <w:top w:val="single" w:sz="4" w:space="0" w:color="auto"/>
            </w:tcBorders>
          </w:tcPr>
          <w:p w:rsidR="00C4682F" w:rsidRPr="00BB62A4" w:rsidRDefault="00C4682F" w:rsidP="001B534D">
            <w:pPr>
              <w:rPr>
                <w:sz w:val="24"/>
                <w:szCs w:val="24"/>
              </w:rPr>
            </w:pPr>
            <w:r w:rsidRPr="00BB62A4">
              <w:rPr>
                <w:sz w:val="24"/>
                <w:szCs w:val="24"/>
              </w:rPr>
              <w:t xml:space="preserve">Хемчээли болгаш жанрынын аайы-биле таарымчалыг чогаалдарны медерелдиг номчууру; номчулганын сорулгазын угаап билири; будун состеп номчууру; номчаан чуулунун утказын дамчыдары. </w:t>
            </w:r>
          </w:p>
          <w:p w:rsidR="00C4682F" w:rsidRPr="00BB62A4" w:rsidRDefault="00C4682F" w:rsidP="001B534D">
            <w:pPr>
              <w:rPr>
                <w:sz w:val="24"/>
                <w:szCs w:val="24"/>
              </w:rPr>
            </w:pPr>
          </w:p>
        </w:tc>
        <w:tc>
          <w:tcPr>
            <w:tcW w:w="1559" w:type="dxa"/>
            <w:gridSpan w:val="2"/>
            <w:tcBorders>
              <w:left w:val="single" w:sz="4" w:space="0" w:color="auto"/>
              <w:right w:val="single" w:sz="4" w:space="0" w:color="auto"/>
            </w:tcBorders>
          </w:tcPr>
          <w:p w:rsidR="00C4682F" w:rsidRPr="00BB62A4" w:rsidRDefault="00C4682F" w:rsidP="00034307">
            <w:pPr>
              <w:rPr>
                <w:sz w:val="24"/>
                <w:szCs w:val="24"/>
              </w:rPr>
            </w:pPr>
          </w:p>
        </w:tc>
        <w:tc>
          <w:tcPr>
            <w:tcW w:w="1418" w:type="dxa"/>
            <w:tcBorders>
              <w:left w:val="single" w:sz="4" w:space="0" w:color="auto"/>
            </w:tcBorders>
          </w:tcPr>
          <w:p w:rsidR="00C4682F" w:rsidRPr="00BB62A4" w:rsidRDefault="00C4682F" w:rsidP="00431767">
            <w:pPr>
              <w:jc w:val="center"/>
              <w:rPr>
                <w:sz w:val="24"/>
                <w:szCs w:val="24"/>
              </w:rPr>
            </w:pPr>
          </w:p>
        </w:tc>
      </w:tr>
      <w:tr w:rsidR="00C4682F" w:rsidRPr="00BB62A4" w:rsidTr="00034307">
        <w:trPr>
          <w:gridAfter w:val="3"/>
          <w:wAfter w:w="4680" w:type="dxa"/>
          <w:trHeight w:val="517"/>
        </w:trPr>
        <w:tc>
          <w:tcPr>
            <w:tcW w:w="556" w:type="dxa"/>
            <w:vAlign w:val="center"/>
          </w:tcPr>
          <w:p w:rsidR="00C4682F" w:rsidRPr="00BB62A4" w:rsidRDefault="00C4682F" w:rsidP="001B534D">
            <w:pPr>
              <w:jc w:val="center"/>
              <w:rPr>
                <w:sz w:val="24"/>
                <w:szCs w:val="24"/>
              </w:rPr>
            </w:pPr>
            <w:r>
              <w:rPr>
                <w:sz w:val="24"/>
                <w:szCs w:val="24"/>
              </w:rPr>
              <w:t>13</w:t>
            </w:r>
          </w:p>
        </w:tc>
        <w:tc>
          <w:tcPr>
            <w:tcW w:w="2420" w:type="dxa"/>
            <w:tcBorders>
              <w:top w:val="single" w:sz="4" w:space="0" w:color="auto"/>
              <w:bottom w:val="single" w:sz="4" w:space="0" w:color="auto"/>
            </w:tcBorders>
          </w:tcPr>
          <w:p w:rsidR="00C4682F" w:rsidRDefault="00C4682F" w:rsidP="00F13954">
            <w:pPr>
              <w:rPr>
                <w:sz w:val="24"/>
                <w:szCs w:val="24"/>
              </w:rPr>
            </w:pPr>
            <w:r w:rsidRPr="00BB62A4">
              <w:rPr>
                <w:sz w:val="24"/>
                <w:szCs w:val="24"/>
              </w:rPr>
              <w:t xml:space="preserve">М. Эргеп </w:t>
            </w:r>
            <w:r>
              <w:rPr>
                <w:sz w:val="24"/>
                <w:szCs w:val="24"/>
              </w:rPr>
              <w:t>«</w:t>
            </w:r>
            <w:r w:rsidRPr="00BB62A4">
              <w:rPr>
                <w:sz w:val="24"/>
                <w:szCs w:val="24"/>
              </w:rPr>
              <w:t>Хортукке турлагжыыр</w:t>
            </w:r>
            <w:r>
              <w:rPr>
                <w:sz w:val="24"/>
                <w:szCs w:val="24"/>
              </w:rPr>
              <w:t>».</w:t>
            </w:r>
          </w:p>
          <w:p w:rsidR="00C4682F" w:rsidRPr="00BB62A4" w:rsidRDefault="00C4682F" w:rsidP="00F13954">
            <w:pPr>
              <w:rPr>
                <w:sz w:val="24"/>
                <w:szCs w:val="24"/>
              </w:rPr>
            </w:pPr>
            <w:r w:rsidRPr="00BB62A4">
              <w:rPr>
                <w:sz w:val="24"/>
                <w:szCs w:val="24"/>
              </w:rPr>
              <w:t xml:space="preserve">М Эргеп </w:t>
            </w:r>
            <w:r>
              <w:rPr>
                <w:sz w:val="24"/>
                <w:szCs w:val="24"/>
              </w:rPr>
              <w:t>«</w:t>
            </w:r>
            <w:r w:rsidRPr="00BB62A4">
              <w:rPr>
                <w:sz w:val="24"/>
                <w:szCs w:val="24"/>
              </w:rPr>
              <w:t>Анай</w:t>
            </w:r>
            <w:r>
              <w:rPr>
                <w:sz w:val="24"/>
                <w:szCs w:val="24"/>
              </w:rPr>
              <w:t>»</w:t>
            </w:r>
          </w:p>
        </w:tc>
        <w:tc>
          <w:tcPr>
            <w:tcW w:w="853" w:type="dxa"/>
          </w:tcPr>
          <w:p w:rsidR="00C4682F" w:rsidRPr="00BB62A4" w:rsidRDefault="00C4682F" w:rsidP="00F13954">
            <w:pPr>
              <w:jc w:val="center"/>
              <w:rPr>
                <w:sz w:val="24"/>
                <w:szCs w:val="24"/>
              </w:rPr>
            </w:pPr>
            <w:r w:rsidRPr="00BB62A4">
              <w:rPr>
                <w:sz w:val="24"/>
                <w:szCs w:val="24"/>
              </w:rPr>
              <w:t>1</w:t>
            </w:r>
          </w:p>
        </w:tc>
        <w:tc>
          <w:tcPr>
            <w:tcW w:w="3117" w:type="dxa"/>
            <w:vMerge/>
          </w:tcPr>
          <w:p w:rsidR="00C4682F" w:rsidRPr="00BB62A4" w:rsidRDefault="00C4682F" w:rsidP="001B534D">
            <w:pPr>
              <w:jc w:val="center"/>
              <w:rPr>
                <w:sz w:val="24"/>
                <w:szCs w:val="24"/>
              </w:rPr>
            </w:pPr>
          </w:p>
        </w:tc>
        <w:tc>
          <w:tcPr>
            <w:tcW w:w="5812" w:type="dxa"/>
            <w:gridSpan w:val="2"/>
            <w:vMerge/>
            <w:tcBorders>
              <w:right w:val="single" w:sz="4" w:space="0" w:color="auto"/>
            </w:tcBorders>
          </w:tcPr>
          <w:p w:rsidR="00C4682F" w:rsidRPr="00BB62A4" w:rsidRDefault="00C4682F" w:rsidP="001B534D">
            <w:pPr>
              <w:rPr>
                <w:sz w:val="24"/>
                <w:szCs w:val="24"/>
              </w:rPr>
            </w:pPr>
          </w:p>
        </w:tc>
        <w:tc>
          <w:tcPr>
            <w:tcW w:w="1559" w:type="dxa"/>
            <w:gridSpan w:val="2"/>
            <w:tcBorders>
              <w:left w:val="single" w:sz="4" w:space="0" w:color="auto"/>
              <w:right w:val="single" w:sz="4" w:space="0" w:color="auto"/>
            </w:tcBorders>
          </w:tcPr>
          <w:p w:rsidR="00C4682F" w:rsidRPr="00BB62A4" w:rsidRDefault="00C4682F" w:rsidP="000A29CF">
            <w:pPr>
              <w:rPr>
                <w:sz w:val="24"/>
                <w:szCs w:val="24"/>
              </w:rPr>
            </w:pPr>
          </w:p>
        </w:tc>
        <w:tc>
          <w:tcPr>
            <w:tcW w:w="1418" w:type="dxa"/>
            <w:tcBorders>
              <w:left w:val="single" w:sz="4" w:space="0" w:color="auto"/>
            </w:tcBorders>
          </w:tcPr>
          <w:p w:rsidR="00C4682F" w:rsidRPr="00BB62A4" w:rsidRDefault="00C4682F" w:rsidP="00431767">
            <w:pPr>
              <w:jc w:val="center"/>
              <w:rPr>
                <w:sz w:val="24"/>
                <w:szCs w:val="24"/>
              </w:rPr>
            </w:pPr>
          </w:p>
        </w:tc>
      </w:tr>
      <w:tr w:rsidR="001A2819" w:rsidRPr="00BB62A4" w:rsidTr="00493DF9">
        <w:trPr>
          <w:gridAfter w:val="3"/>
          <w:wAfter w:w="4680" w:type="dxa"/>
          <w:trHeight w:val="540"/>
        </w:trPr>
        <w:tc>
          <w:tcPr>
            <w:tcW w:w="15735" w:type="dxa"/>
            <w:gridSpan w:val="9"/>
            <w:vAlign w:val="center"/>
          </w:tcPr>
          <w:p w:rsidR="001A2819" w:rsidRPr="00BB62A4" w:rsidRDefault="001A2819" w:rsidP="00732941">
            <w:pPr>
              <w:jc w:val="center"/>
              <w:rPr>
                <w:sz w:val="24"/>
                <w:szCs w:val="24"/>
              </w:rPr>
            </w:pPr>
            <w:r w:rsidRPr="00BB62A4">
              <w:rPr>
                <w:b/>
                <w:sz w:val="24"/>
                <w:szCs w:val="24"/>
              </w:rPr>
              <w:t>Чылдын уелери</w:t>
            </w:r>
            <w:r>
              <w:rPr>
                <w:b/>
                <w:sz w:val="24"/>
                <w:szCs w:val="24"/>
              </w:rPr>
              <w:t xml:space="preserve"> – </w:t>
            </w:r>
            <w:r w:rsidRPr="00BB62A4">
              <w:rPr>
                <w:b/>
                <w:sz w:val="24"/>
                <w:szCs w:val="24"/>
              </w:rPr>
              <w:t>4ш</w:t>
            </w:r>
          </w:p>
        </w:tc>
      </w:tr>
      <w:tr w:rsidR="00C4682F" w:rsidRPr="00BB62A4" w:rsidTr="00493DF9">
        <w:trPr>
          <w:gridAfter w:val="3"/>
          <w:wAfter w:w="4680" w:type="dxa"/>
        </w:trPr>
        <w:tc>
          <w:tcPr>
            <w:tcW w:w="556" w:type="dxa"/>
            <w:tcBorders>
              <w:bottom w:val="single" w:sz="4" w:space="0" w:color="auto"/>
            </w:tcBorders>
            <w:vAlign w:val="center"/>
          </w:tcPr>
          <w:p w:rsidR="00C4682F" w:rsidRPr="00BB62A4" w:rsidRDefault="00C4682F" w:rsidP="001B534D">
            <w:pPr>
              <w:jc w:val="center"/>
              <w:rPr>
                <w:sz w:val="24"/>
                <w:szCs w:val="24"/>
              </w:rPr>
            </w:pPr>
            <w:r>
              <w:rPr>
                <w:sz w:val="24"/>
                <w:szCs w:val="24"/>
              </w:rPr>
              <w:t>14</w:t>
            </w:r>
          </w:p>
        </w:tc>
        <w:tc>
          <w:tcPr>
            <w:tcW w:w="2420" w:type="dxa"/>
            <w:tcBorders>
              <w:bottom w:val="single" w:sz="4" w:space="0" w:color="auto"/>
            </w:tcBorders>
          </w:tcPr>
          <w:p w:rsidR="00C4682F" w:rsidRDefault="00C4682F" w:rsidP="00927270">
            <w:pPr>
              <w:rPr>
                <w:sz w:val="24"/>
                <w:szCs w:val="24"/>
              </w:rPr>
            </w:pPr>
            <w:r w:rsidRPr="00BB62A4">
              <w:rPr>
                <w:sz w:val="24"/>
                <w:szCs w:val="24"/>
              </w:rPr>
              <w:t xml:space="preserve">Л. Чадамба </w:t>
            </w:r>
            <w:r>
              <w:rPr>
                <w:sz w:val="24"/>
                <w:szCs w:val="24"/>
              </w:rPr>
              <w:t>«</w:t>
            </w:r>
            <w:r w:rsidRPr="00BB62A4">
              <w:rPr>
                <w:sz w:val="24"/>
                <w:szCs w:val="24"/>
              </w:rPr>
              <w:t>Кыжын</w:t>
            </w:r>
            <w:r>
              <w:rPr>
                <w:sz w:val="24"/>
                <w:szCs w:val="24"/>
              </w:rPr>
              <w:t>»</w:t>
            </w:r>
            <w:r w:rsidRPr="00BB62A4">
              <w:rPr>
                <w:sz w:val="24"/>
                <w:szCs w:val="24"/>
              </w:rPr>
              <w:t xml:space="preserve"> Х. Ойдан-оол</w:t>
            </w:r>
            <w:r w:rsidR="00034307">
              <w:rPr>
                <w:sz w:val="24"/>
                <w:szCs w:val="24"/>
              </w:rPr>
              <w:t>..</w:t>
            </w:r>
          </w:p>
          <w:p w:rsidR="00C4682F" w:rsidRPr="00BB62A4" w:rsidRDefault="00C4682F" w:rsidP="00927270">
            <w:pPr>
              <w:rPr>
                <w:sz w:val="24"/>
                <w:szCs w:val="24"/>
              </w:rPr>
            </w:pPr>
            <w:r w:rsidRPr="00BB62A4">
              <w:rPr>
                <w:sz w:val="24"/>
                <w:szCs w:val="24"/>
              </w:rPr>
              <w:t>чечен чугаа</w:t>
            </w:r>
          </w:p>
          <w:p w:rsidR="00C4682F" w:rsidRPr="00BB62A4" w:rsidRDefault="00C4682F" w:rsidP="00927270">
            <w:pPr>
              <w:rPr>
                <w:sz w:val="24"/>
                <w:szCs w:val="24"/>
              </w:rPr>
            </w:pPr>
            <w:r>
              <w:rPr>
                <w:sz w:val="24"/>
                <w:szCs w:val="24"/>
              </w:rPr>
              <w:t>«</w:t>
            </w:r>
            <w:r w:rsidRPr="00BB62A4">
              <w:rPr>
                <w:sz w:val="24"/>
                <w:szCs w:val="24"/>
              </w:rPr>
              <w:t>Баштайгы хар»</w:t>
            </w:r>
          </w:p>
        </w:tc>
        <w:tc>
          <w:tcPr>
            <w:tcW w:w="853" w:type="dxa"/>
          </w:tcPr>
          <w:p w:rsidR="00C4682F" w:rsidRPr="00BB62A4" w:rsidRDefault="00C4682F" w:rsidP="00F13954">
            <w:pPr>
              <w:jc w:val="center"/>
              <w:rPr>
                <w:sz w:val="24"/>
                <w:szCs w:val="24"/>
              </w:rPr>
            </w:pPr>
            <w:r w:rsidRPr="00BB62A4">
              <w:rPr>
                <w:sz w:val="24"/>
                <w:szCs w:val="24"/>
              </w:rPr>
              <w:t>1</w:t>
            </w:r>
          </w:p>
        </w:tc>
        <w:tc>
          <w:tcPr>
            <w:tcW w:w="3117" w:type="dxa"/>
          </w:tcPr>
          <w:p w:rsidR="00C4682F" w:rsidRPr="00BB62A4" w:rsidRDefault="00C4682F" w:rsidP="002B4F14">
            <w:pPr>
              <w:rPr>
                <w:sz w:val="24"/>
                <w:szCs w:val="24"/>
              </w:rPr>
            </w:pPr>
            <w:r>
              <w:rPr>
                <w:sz w:val="24"/>
                <w:szCs w:val="24"/>
              </w:rPr>
              <w:t>Шулукту аянныг номчуур. Калбак чогаалдарны (созуглелдерни) медерелдиг, шын, утказын сайгарып номчууру</w:t>
            </w:r>
          </w:p>
        </w:tc>
        <w:tc>
          <w:tcPr>
            <w:tcW w:w="5812" w:type="dxa"/>
            <w:gridSpan w:val="2"/>
            <w:tcBorders>
              <w:top w:val="single" w:sz="4" w:space="0" w:color="auto"/>
              <w:bottom w:val="single" w:sz="4" w:space="0" w:color="auto"/>
              <w:right w:val="single" w:sz="4" w:space="0" w:color="auto"/>
            </w:tcBorders>
          </w:tcPr>
          <w:p w:rsidR="00C4682F" w:rsidRPr="00BB62A4" w:rsidRDefault="00C4682F" w:rsidP="001B534D">
            <w:pPr>
              <w:rPr>
                <w:sz w:val="24"/>
                <w:szCs w:val="24"/>
              </w:rPr>
            </w:pPr>
            <w:r w:rsidRPr="00BB62A4">
              <w:rPr>
                <w:sz w:val="24"/>
                <w:szCs w:val="24"/>
              </w:rPr>
              <w:t>Шулуктуктун кол утказын билиндирер.Медерелдиг чугурту номчууру, номчаан чуулунун утказын дамчыдып билири; чечен чогаал созуглелинин эстетиктиг болгаш мозу-шынарлыг унелелдерин сайгарбышаан, бодунун бодалын чугаалап билири;</w:t>
            </w:r>
          </w:p>
        </w:tc>
        <w:tc>
          <w:tcPr>
            <w:tcW w:w="1559" w:type="dxa"/>
            <w:gridSpan w:val="2"/>
            <w:tcBorders>
              <w:right w:val="single" w:sz="4" w:space="0" w:color="auto"/>
            </w:tcBorders>
          </w:tcPr>
          <w:p w:rsidR="00C4682F" w:rsidRPr="00BB62A4" w:rsidRDefault="00C4682F" w:rsidP="005B3500">
            <w:pPr>
              <w:jc w:val="center"/>
              <w:rPr>
                <w:sz w:val="24"/>
                <w:szCs w:val="24"/>
              </w:rPr>
            </w:pPr>
          </w:p>
        </w:tc>
        <w:tc>
          <w:tcPr>
            <w:tcW w:w="1418" w:type="dxa"/>
            <w:tcBorders>
              <w:left w:val="single" w:sz="4" w:space="0" w:color="auto"/>
            </w:tcBorders>
          </w:tcPr>
          <w:p w:rsidR="00C4682F" w:rsidRPr="00BB62A4" w:rsidRDefault="00C4682F" w:rsidP="00431767">
            <w:pPr>
              <w:jc w:val="center"/>
              <w:rPr>
                <w:sz w:val="24"/>
                <w:szCs w:val="24"/>
              </w:rPr>
            </w:pPr>
          </w:p>
        </w:tc>
      </w:tr>
      <w:tr w:rsidR="00C4682F" w:rsidRPr="00BB62A4" w:rsidTr="00493DF9">
        <w:trPr>
          <w:gridAfter w:val="3"/>
          <w:wAfter w:w="4680" w:type="dxa"/>
        </w:trPr>
        <w:tc>
          <w:tcPr>
            <w:tcW w:w="556" w:type="dxa"/>
            <w:tcBorders>
              <w:top w:val="single" w:sz="4" w:space="0" w:color="auto"/>
              <w:bottom w:val="single" w:sz="4" w:space="0" w:color="auto"/>
            </w:tcBorders>
            <w:vAlign w:val="center"/>
          </w:tcPr>
          <w:p w:rsidR="00C4682F" w:rsidRPr="00BB62A4" w:rsidRDefault="00C4682F" w:rsidP="002E0F12">
            <w:pPr>
              <w:rPr>
                <w:sz w:val="24"/>
                <w:szCs w:val="24"/>
              </w:rPr>
            </w:pPr>
            <w:r>
              <w:rPr>
                <w:sz w:val="24"/>
                <w:szCs w:val="24"/>
              </w:rPr>
              <w:t>15</w:t>
            </w:r>
          </w:p>
        </w:tc>
        <w:tc>
          <w:tcPr>
            <w:tcW w:w="2420" w:type="dxa"/>
            <w:tcBorders>
              <w:top w:val="single" w:sz="4" w:space="0" w:color="auto"/>
              <w:bottom w:val="single" w:sz="4" w:space="0" w:color="auto"/>
            </w:tcBorders>
          </w:tcPr>
          <w:p w:rsidR="00C4682F" w:rsidRPr="00BB62A4" w:rsidRDefault="00C4682F" w:rsidP="00927270">
            <w:pPr>
              <w:rPr>
                <w:sz w:val="24"/>
                <w:szCs w:val="24"/>
              </w:rPr>
            </w:pPr>
            <w:r w:rsidRPr="00BB62A4">
              <w:rPr>
                <w:sz w:val="24"/>
                <w:szCs w:val="24"/>
              </w:rPr>
              <w:t xml:space="preserve">Кл.дашкаар </w:t>
            </w:r>
            <w:r w:rsidRPr="00BB62A4">
              <w:rPr>
                <w:sz w:val="24"/>
                <w:szCs w:val="24"/>
              </w:rPr>
              <w:lastRenderedPageBreak/>
              <w:t>номчулга</w:t>
            </w:r>
          </w:p>
          <w:p w:rsidR="00C4682F" w:rsidRPr="00BB62A4" w:rsidRDefault="00C4682F" w:rsidP="00F13954">
            <w:pPr>
              <w:rPr>
                <w:sz w:val="24"/>
                <w:szCs w:val="24"/>
              </w:rPr>
            </w:pPr>
            <w:r w:rsidRPr="00BB62A4">
              <w:rPr>
                <w:sz w:val="24"/>
                <w:szCs w:val="24"/>
              </w:rPr>
              <w:t xml:space="preserve">Х. Ойдан-оол </w:t>
            </w:r>
          </w:p>
          <w:p w:rsidR="00C4682F" w:rsidRPr="00BB62A4" w:rsidRDefault="00C4682F" w:rsidP="00F13954">
            <w:pPr>
              <w:rPr>
                <w:sz w:val="24"/>
                <w:szCs w:val="24"/>
              </w:rPr>
            </w:pPr>
            <w:r>
              <w:rPr>
                <w:sz w:val="24"/>
                <w:szCs w:val="24"/>
              </w:rPr>
              <w:t>«</w:t>
            </w:r>
            <w:r w:rsidRPr="00BB62A4">
              <w:rPr>
                <w:sz w:val="24"/>
                <w:szCs w:val="24"/>
              </w:rPr>
              <w:t>Олегтин оннуктери</w:t>
            </w:r>
            <w:r>
              <w:rPr>
                <w:sz w:val="24"/>
                <w:szCs w:val="24"/>
              </w:rPr>
              <w:t>»</w:t>
            </w:r>
          </w:p>
        </w:tc>
        <w:tc>
          <w:tcPr>
            <w:tcW w:w="853" w:type="dxa"/>
            <w:tcBorders>
              <w:top w:val="single" w:sz="4" w:space="0" w:color="auto"/>
              <w:bottom w:val="single" w:sz="4" w:space="0" w:color="auto"/>
            </w:tcBorders>
          </w:tcPr>
          <w:p w:rsidR="00C4682F" w:rsidRPr="00BB62A4" w:rsidRDefault="00C4682F" w:rsidP="00F13954">
            <w:pPr>
              <w:jc w:val="center"/>
              <w:rPr>
                <w:sz w:val="24"/>
                <w:szCs w:val="24"/>
              </w:rPr>
            </w:pPr>
            <w:r w:rsidRPr="00BB62A4">
              <w:rPr>
                <w:sz w:val="24"/>
                <w:szCs w:val="24"/>
              </w:rPr>
              <w:lastRenderedPageBreak/>
              <w:t>1</w:t>
            </w:r>
          </w:p>
        </w:tc>
        <w:tc>
          <w:tcPr>
            <w:tcW w:w="3117" w:type="dxa"/>
            <w:tcBorders>
              <w:top w:val="single" w:sz="4" w:space="0" w:color="auto"/>
              <w:bottom w:val="single" w:sz="4" w:space="0" w:color="auto"/>
            </w:tcBorders>
          </w:tcPr>
          <w:p w:rsidR="00C4682F" w:rsidRPr="00BB62A4" w:rsidRDefault="00C4682F" w:rsidP="002B4F14">
            <w:pPr>
              <w:rPr>
                <w:sz w:val="24"/>
                <w:szCs w:val="24"/>
              </w:rPr>
            </w:pPr>
            <w:r>
              <w:rPr>
                <w:sz w:val="24"/>
                <w:szCs w:val="24"/>
              </w:rPr>
              <w:t xml:space="preserve">Номчуур, чаа состер Калбак </w:t>
            </w:r>
            <w:r>
              <w:rPr>
                <w:sz w:val="24"/>
                <w:szCs w:val="24"/>
              </w:rPr>
              <w:lastRenderedPageBreak/>
              <w:t>чогаалдарны (созуглелдерни) медерелдиг, шын, утказын сайгарып номчууру</w:t>
            </w:r>
          </w:p>
        </w:tc>
        <w:tc>
          <w:tcPr>
            <w:tcW w:w="5812" w:type="dxa"/>
            <w:gridSpan w:val="2"/>
            <w:tcBorders>
              <w:top w:val="single" w:sz="4" w:space="0" w:color="auto"/>
              <w:bottom w:val="single" w:sz="4" w:space="0" w:color="auto"/>
              <w:right w:val="single" w:sz="4" w:space="0" w:color="auto"/>
            </w:tcBorders>
          </w:tcPr>
          <w:p w:rsidR="00C4682F" w:rsidRPr="00BB62A4" w:rsidRDefault="00C4682F" w:rsidP="001B534D">
            <w:pPr>
              <w:rPr>
                <w:sz w:val="24"/>
                <w:szCs w:val="24"/>
              </w:rPr>
            </w:pPr>
            <w:r w:rsidRPr="00BB62A4">
              <w:rPr>
                <w:sz w:val="24"/>
                <w:szCs w:val="24"/>
              </w:rPr>
              <w:lastRenderedPageBreak/>
              <w:t>чогаалдын маадырынга болгаш оон ажыл-</w:t>
            </w:r>
            <w:r w:rsidRPr="00BB62A4">
              <w:rPr>
                <w:sz w:val="24"/>
                <w:szCs w:val="24"/>
              </w:rPr>
              <w:lastRenderedPageBreak/>
              <w:t>херектеринге хамаарыштыр бодунун хамаарылгазын илередип билири. Медерелдиг чугурту номчууру, номчаан чуулунун утказын дамчыдып билири; чечен чогаал созуглелинин эстетиктиг болгаш мозу-шынарлыг унелелдерин сайгарбышаан, бодунун бодалын чугаалап билири; чогаалдын маадырынга болгаш оон ажыл-херектеринге хамаарыштыр бодунун хамаарылгазын илередип билири.</w:t>
            </w:r>
          </w:p>
        </w:tc>
        <w:tc>
          <w:tcPr>
            <w:tcW w:w="1559" w:type="dxa"/>
            <w:gridSpan w:val="2"/>
            <w:tcBorders>
              <w:top w:val="single" w:sz="4" w:space="0" w:color="auto"/>
              <w:left w:val="single" w:sz="4" w:space="0" w:color="auto"/>
              <w:right w:val="single" w:sz="4" w:space="0" w:color="auto"/>
            </w:tcBorders>
          </w:tcPr>
          <w:p w:rsidR="00C4682F" w:rsidRPr="00BB62A4" w:rsidRDefault="00C4682F" w:rsidP="005B3500">
            <w:pPr>
              <w:jc w:val="center"/>
              <w:rPr>
                <w:sz w:val="24"/>
                <w:szCs w:val="24"/>
              </w:rPr>
            </w:pPr>
          </w:p>
        </w:tc>
        <w:tc>
          <w:tcPr>
            <w:tcW w:w="1418" w:type="dxa"/>
            <w:tcBorders>
              <w:top w:val="single" w:sz="4" w:space="0" w:color="auto"/>
              <w:left w:val="single" w:sz="4" w:space="0" w:color="auto"/>
            </w:tcBorders>
          </w:tcPr>
          <w:p w:rsidR="00C4682F" w:rsidRPr="00BB62A4" w:rsidRDefault="00C4682F" w:rsidP="00431767">
            <w:pPr>
              <w:jc w:val="center"/>
              <w:rPr>
                <w:sz w:val="24"/>
                <w:szCs w:val="24"/>
              </w:rPr>
            </w:pPr>
          </w:p>
        </w:tc>
      </w:tr>
      <w:tr w:rsidR="00C4682F" w:rsidRPr="00BB62A4" w:rsidTr="003F69D9">
        <w:trPr>
          <w:gridAfter w:val="3"/>
          <w:wAfter w:w="4680" w:type="dxa"/>
        </w:trPr>
        <w:tc>
          <w:tcPr>
            <w:tcW w:w="556" w:type="dxa"/>
            <w:vAlign w:val="center"/>
          </w:tcPr>
          <w:p w:rsidR="00C4682F" w:rsidRPr="00BB62A4" w:rsidRDefault="00C4682F" w:rsidP="001B534D">
            <w:pPr>
              <w:jc w:val="center"/>
              <w:rPr>
                <w:sz w:val="24"/>
                <w:szCs w:val="24"/>
              </w:rPr>
            </w:pPr>
            <w:r>
              <w:rPr>
                <w:sz w:val="24"/>
                <w:szCs w:val="24"/>
              </w:rPr>
              <w:lastRenderedPageBreak/>
              <w:t>16</w:t>
            </w:r>
          </w:p>
        </w:tc>
        <w:tc>
          <w:tcPr>
            <w:tcW w:w="2420" w:type="dxa"/>
            <w:tcBorders>
              <w:top w:val="single" w:sz="4" w:space="0" w:color="auto"/>
              <w:bottom w:val="single" w:sz="4" w:space="0" w:color="auto"/>
            </w:tcBorders>
          </w:tcPr>
          <w:p w:rsidR="00C4682F" w:rsidRDefault="00C4682F" w:rsidP="000B4255">
            <w:pPr>
              <w:rPr>
                <w:sz w:val="24"/>
                <w:szCs w:val="24"/>
              </w:rPr>
            </w:pPr>
            <w:r w:rsidRPr="00BB62A4">
              <w:rPr>
                <w:sz w:val="24"/>
                <w:szCs w:val="24"/>
              </w:rPr>
              <w:t xml:space="preserve">И. Крылов </w:t>
            </w:r>
            <w:r>
              <w:rPr>
                <w:sz w:val="24"/>
                <w:szCs w:val="24"/>
              </w:rPr>
              <w:t>«</w:t>
            </w:r>
            <w:r w:rsidRPr="00BB62A4">
              <w:rPr>
                <w:sz w:val="24"/>
                <w:szCs w:val="24"/>
              </w:rPr>
              <w:t>Корунчук болгаш сарбашкын</w:t>
            </w:r>
            <w:r>
              <w:rPr>
                <w:sz w:val="24"/>
                <w:szCs w:val="24"/>
              </w:rPr>
              <w:t>».</w:t>
            </w:r>
          </w:p>
          <w:p w:rsidR="00C4682F" w:rsidRPr="00BB62A4" w:rsidRDefault="00C4682F" w:rsidP="000B4255">
            <w:pPr>
              <w:rPr>
                <w:sz w:val="24"/>
                <w:szCs w:val="24"/>
              </w:rPr>
            </w:pPr>
            <w:r w:rsidRPr="00BB62A4">
              <w:rPr>
                <w:sz w:val="24"/>
                <w:szCs w:val="24"/>
              </w:rPr>
              <w:t xml:space="preserve"> С. Сурун-оол </w:t>
            </w:r>
          </w:p>
          <w:p w:rsidR="00C4682F" w:rsidRPr="00BB62A4" w:rsidRDefault="00C4682F" w:rsidP="000B4255">
            <w:pPr>
              <w:rPr>
                <w:sz w:val="24"/>
                <w:szCs w:val="24"/>
              </w:rPr>
            </w:pPr>
            <w:r>
              <w:rPr>
                <w:sz w:val="24"/>
                <w:szCs w:val="24"/>
              </w:rPr>
              <w:t>«</w:t>
            </w:r>
            <w:r w:rsidRPr="00BB62A4">
              <w:rPr>
                <w:sz w:val="24"/>
                <w:szCs w:val="24"/>
              </w:rPr>
              <w:t>Орге биле куске</w:t>
            </w:r>
            <w:r>
              <w:rPr>
                <w:sz w:val="24"/>
                <w:szCs w:val="24"/>
              </w:rPr>
              <w:t>»</w:t>
            </w:r>
          </w:p>
        </w:tc>
        <w:tc>
          <w:tcPr>
            <w:tcW w:w="853" w:type="dxa"/>
            <w:tcBorders>
              <w:bottom w:val="single" w:sz="4" w:space="0" w:color="auto"/>
            </w:tcBorders>
          </w:tcPr>
          <w:p w:rsidR="00C4682F" w:rsidRPr="00BB62A4" w:rsidRDefault="00C4682F" w:rsidP="00F13954">
            <w:pPr>
              <w:jc w:val="center"/>
              <w:rPr>
                <w:sz w:val="24"/>
                <w:szCs w:val="24"/>
              </w:rPr>
            </w:pPr>
            <w:r w:rsidRPr="00BB62A4">
              <w:rPr>
                <w:sz w:val="24"/>
                <w:szCs w:val="24"/>
              </w:rPr>
              <w:t>1</w:t>
            </w:r>
          </w:p>
        </w:tc>
        <w:tc>
          <w:tcPr>
            <w:tcW w:w="3117" w:type="dxa"/>
          </w:tcPr>
          <w:p w:rsidR="00C4682F" w:rsidRPr="00BB62A4" w:rsidRDefault="00C4682F" w:rsidP="00E51B36">
            <w:pPr>
              <w:rPr>
                <w:sz w:val="24"/>
                <w:szCs w:val="24"/>
              </w:rPr>
            </w:pPr>
            <w:r>
              <w:rPr>
                <w:sz w:val="24"/>
                <w:szCs w:val="24"/>
              </w:rPr>
              <w:t>Чогаалдын хевирин тодарадып, басняда эки багай кижилерни кандыг арга-биле бижип дамчытканын денней коор</w:t>
            </w:r>
          </w:p>
        </w:tc>
        <w:tc>
          <w:tcPr>
            <w:tcW w:w="5812" w:type="dxa"/>
            <w:gridSpan w:val="2"/>
            <w:tcBorders>
              <w:top w:val="single" w:sz="4" w:space="0" w:color="auto"/>
              <w:bottom w:val="single" w:sz="4" w:space="0" w:color="auto"/>
            </w:tcBorders>
          </w:tcPr>
          <w:p w:rsidR="00C4682F" w:rsidRPr="00BB62A4" w:rsidRDefault="00C4682F" w:rsidP="001B534D">
            <w:pPr>
              <w:rPr>
                <w:sz w:val="24"/>
                <w:szCs w:val="24"/>
              </w:rPr>
            </w:pPr>
            <w:r w:rsidRPr="00BB62A4">
              <w:rPr>
                <w:sz w:val="24"/>
                <w:szCs w:val="24"/>
              </w:rPr>
              <w:t>Номчаан баснянын мозу-шынар талазы-биле утказын тодарадып, маадырларнын аажы-чанынын алыс ужурун сайгарып, туннелди ундуруп деннээр; бодунун бодалын дамчыдып билири</w:t>
            </w:r>
          </w:p>
        </w:tc>
        <w:tc>
          <w:tcPr>
            <w:tcW w:w="1559" w:type="dxa"/>
            <w:gridSpan w:val="2"/>
            <w:tcBorders>
              <w:left w:val="single" w:sz="4" w:space="0" w:color="auto"/>
              <w:right w:val="single" w:sz="4" w:space="0" w:color="auto"/>
            </w:tcBorders>
          </w:tcPr>
          <w:p w:rsidR="00C4682F" w:rsidRPr="00BB62A4" w:rsidRDefault="00C4682F" w:rsidP="004A0801">
            <w:pPr>
              <w:jc w:val="center"/>
              <w:rPr>
                <w:sz w:val="24"/>
                <w:szCs w:val="24"/>
              </w:rPr>
            </w:pPr>
          </w:p>
        </w:tc>
        <w:tc>
          <w:tcPr>
            <w:tcW w:w="1418" w:type="dxa"/>
            <w:tcBorders>
              <w:left w:val="single" w:sz="4" w:space="0" w:color="auto"/>
            </w:tcBorders>
          </w:tcPr>
          <w:p w:rsidR="00C4682F" w:rsidRPr="00BB62A4" w:rsidRDefault="00C4682F" w:rsidP="00431767">
            <w:pPr>
              <w:jc w:val="center"/>
              <w:rPr>
                <w:sz w:val="24"/>
                <w:szCs w:val="24"/>
              </w:rPr>
            </w:pPr>
          </w:p>
        </w:tc>
      </w:tr>
      <w:tr w:rsidR="00C4682F" w:rsidRPr="00BB62A4" w:rsidTr="003F69D9">
        <w:trPr>
          <w:gridAfter w:val="3"/>
          <w:wAfter w:w="4680" w:type="dxa"/>
          <w:trHeight w:val="901"/>
        </w:trPr>
        <w:tc>
          <w:tcPr>
            <w:tcW w:w="556" w:type="dxa"/>
            <w:vAlign w:val="center"/>
          </w:tcPr>
          <w:p w:rsidR="00C4682F" w:rsidRPr="00BB62A4" w:rsidRDefault="00C4682F" w:rsidP="001B534D">
            <w:pPr>
              <w:jc w:val="center"/>
              <w:rPr>
                <w:sz w:val="24"/>
                <w:szCs w:val="24"/>
              </w:rPr>
            </w:pPr>
            <w:r>
              <w:rPr>
                <w:sz w:val="24"/>
                <w:szCs w:val="24"/>
              </w:rPr>
              <w:t>17</w:t>
            </w:r>
          </w:p>
        </w:tc>
        <w:tc>
          <w:tcPr>
            <w:tcW w:w="2420" w:type="dxa"/>
            <w:tcBorders>
              <w:top w:val="single" w:sz="4" w:space="0" w:color="auto"/>
            </w:tcBorders>
          </w:tcPr>
          <w:p w:rsidR="00C4682F" w:rsidRPr="00BB62A4" w:rsidRDefault="00C4682F" w:rsidP="00F13954">
            <w:pPr>
              <w:rPr>
                <w:sz w:val="24"/>
                <w:szCs w:val="24"/>
              </w:rPr>
            </w:pPr>
            <w:r w:rsidRPr="00BB62A4">
              <w:rPr>
                <w:sz w:val="24"/>
                <w:szCs w:val="24"/>
              </w:rPr>
              <w:t>Чогаадыг «Кыжын»</w:t>
            </w:r>
          </w:p>
        </w:tc>
        <w:tc>
          <w:tcPr>
            <w:tcW w:w="853" w:type="dxa"/>
          </w:tcPr>
          <w:p w:rsidR="00C4682F" w:rsidRPr="00BB62A4" w:rsidRDefault="00C4682F" w:rsidP="00F13954">
            <w:pPr>
              <w:jc w:val="center"/>
              <w:rPr>
                <w:sz w:val="24"/>
                <w:szCs w:val="24"/>
              </w:rPr>
            </w:pPr>
            <w:r w:rsidRPr="00BB62A4">
              <w:rPr>
                <w:sz w:val="24"/>
                <w:szCs w:val="24"/>
              </w:rPr>
              <w:t>1</w:t>
            </w:r>
          </w:p>
        </w:tc>
        <w:tc>
          <w:tcPr>
            <w:tcW w:w="3117" w:type="dxa"/>
            <w:tcBorders>
              <w:top w:val="single" w:sz="4" w:space="0" w:color="auto"/>
            </w:tcBorders>
          </w:tcPr>
          <w:p w:rsidR="00C4682F" w:rsidRPr="00BB62A4" w:rsidRDefault="00C4682F" w:rsidP="00723137">
            <w:pPr>
              <w:rPr>
                <w:sz w:val="24"/>
                <w:szCs w:val="24"/>
              </w:rPr>
            </w:pPr>
            <w:r>
              <w:rPr>
                <w:sz w:val="24"/>
                <w:szCs w:val="24"/>
              </w:rPr>
              <w:t>Бодунун бодалын аас болгаш бижимел чугаага дамчыдары</w:t>
            </w:r>
          </w:p>
        </w:tc>
        <w:tc>
          <w:tcPr>
            <w:tcW w:w="5812" w:type="dxa"/>
            <w:gridSpan w:val="2"/>
            <w:tcBorders>
              <w:top w:val="single" w:sz="4" w:space="0" w:color="auto"/>
            </w:tcBorders>
          </w:tcPr>
          <w:p w:rsidR="00C4682F" w:rsidRPr="00BB62A4" w:rsidRDefault="00C4682F" w:rsidP="001B534D">
            <w:pPr>
              <w:rPr>
                <w:sz w:val="24"/>
                <w:szCs w:val="24"/>
              </w:rPr>
            </w:pPr>
            <w:r w:rsidRPr="00BB62A4">
              <w:rPr>
                <w:sz w:val="24"/>
                <w:szCs w:val="24"/>
              </w:rPr>
              <w:t>Домактарны шын турзузуп билири, оларга бижик демдектерин шын салып билири.</w:t>
            </w:r>
          </w:p>
        </w:tc>
        <w:tc>
          <w:tcPr>
            <w:tcW w:w="1559" w:type="dxa"/>
            <w:gridSpan w:val="2"/>
            <w:tcBorders>
              <w:right w:val="single" w:sz="4" w:space="0" w:color="auto"/>
            </w:tcBorders>
          </w:tcPr>
          <w:p w:rsidR="00C4682F" w:rsidRPr="00BB62A4" w:rsidRDefault="00C4682F" w:rsidP="004A0801">
            <w:pPr>
              <w:jc w:val="center"/>
              <w:rPr>
                <w:sz w:val="24"/>
                <w:szCs w:val="24"/>
              </w:rPr>
            </w:pPr>
          </w:p>
        </w:tc>
        <w:tc>
          <w:tcPr>
            <w:tcW w:w="1418" w:type="dxa"/>
            <w:tcBorders>
              <w:left w:val="single" w:sz="4" w:space="0" w:color="auto"/>
            </w:tcBorders>
          </w:tcPr>
          <w:p w:rsidR="00C4682F" w:rsidRPr="00BB62A4" w:rsidRDefault="00C4682F" w:rsidP="00431767">
            <w:pPr>
              <w:jc w:val="center"/>
              <w:rPr>
                <w:sz w:val="24"/>
                <w:szCs w:val="24"/>
              </w:rPr>
            </w:pPr>
          </w:p>
        </w:tc>
      </w:tr>
      <w:tr w:rsidR="00C4682F" w:rsidRPr="00BB62A4" w:rsidTr="000A29CF">
        <w:trPr>
          <w:gridAfter w:val="3"/>
          <w:wAfter w:w="4680" w:type="dxa"/>
        </w:trPr>
        <w:tc>
          <w:tcPr>
            <w:tcW w:w="556" w:type="dxa"/>
            <w:tcBorders>
              <w:bottom w:val="single" w:sz="4" w:space="0" w:color="auto"/>
            </w:tcBorders>
            <w:vAlign w:val="center"/>
          </w:tcPr>
          <w:p w:rsidR="00C4682F" w:rsidRPr="00BB62A4" w:rsidRDefault="00C4682F" w:rsidP="001B534D">
            <w:pPr>
              <w:jc w:val="center"/>
              <w:rPr>
                <w:sz w:val="24"/>
                <w:szCs w:val="24"/>
              </w:rPr>
            </w:pPr>
            <w:r>
              <w:rPr>
                <w:sz w:val="24"/>
                <w:szCs w:val="24"/>
              </w:rPr>
              <w:t>18</w:t>
            </w:r>
          </w:p>
        </w:tc>
        <w:tc>
          <w:tcPr>
            <w:tcW w:w="2420" w:type="dxa"/>
            <w:tcBorders>
              <w:bottom w:val="single" w:sz="4" w:space="0" w:color="auto"/>
            </w:tcBorders>
          </w:tcPr>
          <w:p w:rsidR="00C4682F" w:rsidRPr="00BB62A4" w:rsidRDefault="00C4682F" w:rsidP="00F13954">
            <w:pPr>
              <w:rPr>
                <w:sz w:val="24"/>
                <w:szCs w:val="24"/>
              </w:rPr>
            </w:pPr>
            <w:r>
              <w:rPr>
                <w:sz w:val="24"/>
                <w:szCs w:val="24"/>
              </w:rPr>
              <w:t xml:space="preserve">Чогаадыгнын анализи. </w:t>
            </w:r>
            <w:r w:rsidRPr="00BB62A4">
              <w:rPr>
                <w:sz w:val="24"/>
                <w:szCs w:val="24"/>
              </w:rPr>
              <w:t>Э. Кечил-оол</w:t>
            </w:r>
          </w:p>
          <w:p w:rsidR="00C4682F" w:rsidRPr="00BB62A4" w:rsidRDefault="00C4682F" w:rsidP="00F13954">
            <w:pPr>
              <w:rPr>
                <w:sz w:val="24"/>
                <w:szCs w:val="24"/>
              </w:rPr>
            </w:pPr>
            <w:r w:rsidRPr="00BB62A4">
              <w:rPr>
                <w:sz w:val="24"/>
                <w:szCs w:val="24"/>
              </w:rPr>
              <w:t xml:space="preserve">чечен чугаа </w:t>
            </w:r>
          </w:p>
          <w:p w:rsidR="00C4682F" w:rsidRPr="00BB62A4" w:rsidRDefault="00C4682F" w:rsidP="00F13954">
            <w:pPr>
              <w:rPr>
                <w:sz w:val="24"/>
                <w:szCs w:val="24"/>
              </w:rPr>
            </w:pPr>
            <w:r>
              <w:rPr>
                <w:sz w:val="24"/>
                <w:szCs w:val="24"/>
              </w:rPr>
              <w:t>«</w:t>
            </w:r>
            <w:r w:rsidRPr="00BB62A4">
              <w:rPr>
                <w:sz w:val="24"/>
                <w:szCs w:val="24"/>
              </w:rPr>
              <w:t>Кеземче</w:t>
            </w:r>
            <w:r>
              <w:rPr>
                <w:sz w:val="24"/>
                <w:szCs w:val="24"/>
              </w:rPr>
              <w:t>»</w:t>
            </w:r>
          </w:p>
        </w:tc>
        <w:tc>
          <w:tcPr>
            <w:tcW w:w="853" w:type="dxa"/>
            <w:tcBorders>
              <w:bottom w:val="single" w:sz="4" w:space="0" w:color="auto"/>
            </w:tcBorders>
          </w:tcPr>
          <w:p w:rsidR="00C4682F" w:rsidRPr="00BB62A4" w:rsidRDefault="00C4682F" w:rsidP="00F13954">
            <w:pPr>
              <w:jc w:val="center"/>
              <w:rPr>
                <w:sz w:val="24"/>
                <w:szCs w:val="24"/>
              </w:rPr>
            </w:pPr>
            <w:r w:rsidRPr="00BB62A4">
              <w:rPr>
                <w:sz w:val="24"/>
                <w:szCs w:val="24"/>
              </w:rPr>
              <w:t>1</w:t>
            </w:r>
          </w:p>
          <w:p w:rsidR="00C4682F" w:rsidRPr="00BB62A4" w:rsidRDefault="00C4682F" w:rsidP="00F13954">
            <w:pPr>
              <w:jc w:val="center"/>
              <w:rPr>
                <w:sz w:val="24"/>
                <w:szCs w:val="24"/>
              </w:rPr>
            </w:pPr>
          </w:p>
          <w:p w:rsidR="00C4682F" w:rsidRPr="00BB62A4" w:rsidRDefault="00C4682F" w:rsidP="00F13954">
            <w:pPr>
              <w:jc w:val="center"/>
              <w:rPr>
                <w:sz w:val="24"/>
                <w:szCs w:val="24"/>
              </w:rPr>
            </w:pPr>
          </w:p>
          <w:p w:rsidR="00C4682F" w:rsidRPr="00BB62A4" w:rsidRDefault="00C4682F" w:rsidP="00F13954">
            <w:pPr>
              <w:jc w:val="center"/>
              <w:rPr>
                <w:sz w:val="24"/>
                <w:szCs w:val="24"/>
              </w:rPr>
            </w:pPr>
          </w:p>
          <w:p w:rsidR="00C4682F" w:rsidRPr="00BB62A4" w:rsidRDefault="00C4682F" w:rsidP="00F13954">
            <w:pPr>
              <w:jc w:val="center"/>
              <w:rPr>
                <w:sz w:val="24"/>
                <w:szCs w:val="24"/>
              </w:rPr>
            </w:pPr>
          </w:p>
        </w:tc>
        <w:tc>
          <w:tcPr>
            <w:tcW w:w="3117" w:type="dxa"/>
          </w:tcPr>
          <w:p w:rsidR="00C4682F" w:rsidRPr="00BB62A4" w:rsidRDefault="00C4682F" w:rsidP="00723137">
            <w:pPr>
              <w:rPr>
                <w:sz w:val="24"/>
                <w:szCs w:val="24"/>
              </w:rPr>
            </w:pPr>
            <w:r>
              <w:rPr>
                <w:sz w:val="24"/>
                <w:szCs w:val="24"/>
              </w:rPr>
              <w:t>Чечен чугааны медерелдиг номчууру</w:t>
            </w:r>
          </w:p>
        </w:tc>
        <w:tc>
          <w:tcPr>
            <w:tcW w:w="5812" w:type="dxa"/>
            <w:gridSpan w:val="2"/>
            <w:tcBorders>
              <w:top w:val="single" w:sz="4" w:space="0" w:color="auto"/>
              <w:bottom w:val="single" w:sz="4" w:space="0" w:color="auto"/>
            </w:tcBorders>
          </w:tcPr>
          <w:p w:rsidR="00C4682F" w:rsidRPr="00BB62A4" w:rsidRDefault="00C4682F" w:rsidP="001B534D">
            <w:pPr>
              <w:rPr>
                <w:sz w:val="24"/>
                <w:szCs w:val="24"/>
              </w:rPr>
            </w:pPr>
            <w:r w:rsidRPr="00BB62A4">
              <w:rPr>
                <w:sz w:val="24"/>
                <w:szCs w:val="24"/>
              </w:rPr>
              <w:t>Номчаан чогаалынын мозу-шынар талазы-биле утказын тодарадып, маадырларнын аажы-чанынын алыс ужурун сайгарып, туннелди ундуруп деннээр; бодунун бодалын дамчыдып билири</w:t>
            </w:r>
          </w:p>
          <w:p w:rsidR="00C4682F" w:rsidRPr="00BB62A4" w:rsidRDefault="00C4682F" w:rsidP="001B534D">
            <w:pPr>
              <w:rPr>
                <w:sz w:val="24"/>
                <w:szCs w:val="24"/>
              </w:rPr>
            </w:pPr>
          </w:p>
        </w:tc>
        <w:tc>
          <w:tcPr>
            <w:tcW w:w="1559" w:type="dxa"/>
            <w:gridSpan w:val="2"/>
            <w:tcBorders>
              <w:right w:val="single" w:sz="4" w:space="0" w:color="auto"/>
            </w:tcBorders>
          </w:tcPr>
          <w:p w:rsidR="00C4682F" w:rsidRPr="00BB62A4" w:rsidRDefault="00C4682F" w:rsidP="004A0801">
            <w:pPr>
              <w:jc w:val="center"/>
              <w:rPr>
                <w:sz w:val="24"/>
                <w:szCs w:val="24"/>
              </w:rPr>
            </w:pPr>
          </w:p>
        </w:tc>
        <w:tc>
          <w:tcPr>
            <w:tcW w:w="1418" w:type="dxa"/>
            <w:tcBorders>
              <w:left w:val="single" w:sz="4" w:space="0" w:color="auto"/>
            </w:tcBorders>
          </w:tcPr>
          <w:p w:rsidR="00C4682F" w:rsidRPr="00BB62A4" w:rsidRDefault="00C4682F" w:rsidP="00431767">
            <w:pPr>
              <w:jc w:val="center"/>
              <w:rPr>
                <w:sz w:val="24"/>
                <w:szCs w:val="24"/>
              </w:rPr>
            </w:pPr>
          </w:p>
        </w:tc>
      </w:tr>
      <w:tr w:rsidR="000A29CF" w:rsidRPr="00BB62A4" w:rsidTr="000A29CF">
        <w:trPr>
          <w:gridAfter w:val="3"/>
          <w:wAfter w:w="4680" w:type="dxa"/>
        </w:trPr>
        <w:tc>
          <w:tcPr>
            <w:tcW w:w="15735" w:type="dxa"/>
            <w:gridSpan w:val="9"/>
            <w:tcBorders>
              <w:bottom w:val="single" w:sz="4" w:space="0" w:color="auto"/>
            </w:tcBorders>
            <w:vAlign w:val="center"/>
          </w:tcPr>
          <w:p w:rsidR="000A29CF" w:rsidRPr="000A29CF" w:rsidRDefault="000A29CF" w:rsidP="00431767">
            <w:pPr>
              <w:jc w:val="center"/>
              <w:rPr>
                <w:b/>
                <w:sz w:val="24"/>
                <w:szCs w:val="24"/>
              </w:rPr>
            </w:pPr>
            <w:r w:rsidRPr="000A29CF">
              <w:rPr>
                <w:b/>
                <w:sz w:val="24"/>
                <w:szCs w:val="24"/>
              </w:rPr>
              <w:t>2 – ги улдун -15 ш</w:t>
            </w:r>
          </w:p>
        </w:tc>
      </w:tr>
      <w:tr w:rsidR="00C4682F" w:rsidRPr="00BB62A4" w:rsidTr="000A29CF">
        <w:trPr>
          <w:gridAfter w:val="3"/>
          <w:wAfter w:w="4680" w:type="dxa"/>
        </w:trPr>
        <w:tc>
          <w:tcPr>
            <w:tcW w:w="556" w:type="dxa"/>
            <w:tcBorders>
              <w:top w:val="single" w:sz="4" w:space="0" w:color="auto"/>
            </w:tcBorders>
            <w:vAlign w:val="center"/>
          </w:tcPr>
          <w:p w:rsidR="00C4682F" w:rsidRPr="00BB62A4" w:rsidRDefault="00C4682F" w:rsidP="001B534D">
            <w:pPr>
              <w:jc w:val="center"/>
              <w:rPr>
                <w:sz w:val="24"/>
                <w:szCs w:val="24"/>
              </w:rPr>
            </w:pPr>
            <w:r>
              <w:rPr>
                <w:sz w:val="24"/>
                <w:szCs w:val="24"/>
              </w:rPr>
              <w:t>19</w:t>
            </w:r>
            <w:r w:rsidR="0059477D">
              <w:rPr>
                <w:sz w:val="24"/>
                <w:szCs w:val="24"/>
              </w:rPr>
              <w:t>-20</w:t>
            </w:r>
          </w:p>
        </w:tc>
        <w:tc>
          <w:tcPr>
            <w:tcW w:w="2420" w:type="dxa"/>
            <w:tcBorders>
              <w:top w:val="single" w:sz="4" w:space="0" w:color="auto"/>
              <w:bottom w:val="single" w:sz="4" w:space="0" w:color="auto"/>
            </w:tcBorders>
          </w:tcPr>
          <w:p w:rsidR="0059477D" w:rsidRDefault="00C4682F" w:rsidP="00F13954">
            <w:pPr>
              <w:rPr>
                <w:sz w:val="24"/>
                <w:szCs w:val="24"/>
              </w:rPr>
            </w:pPr>
            <w:r w:rsidRPr="00BB62A4">
              <w:rPr>
                <w:sz w:val="24"/>
                <w:szCs w:val="24"/>
              </w:rPr>
              <w:t xml:space="preserve">Л. Толстой </w:t>
            </w:r>
            <w:r>
              <w:rPr>
                <w:sz w:val="24"/>
                <w:szCs w:val="24"/>
              </w:rPr>
              <w:t>«</w:t>
            </w:r>
            <w:r w:rsidRPr="00BB62A4">
              <w:rPr>
                <w:sz w:val="24"/>
                <w:szCs w:val="24"/>
              </w:rPr>
              <w:t>Соокчугеш</w:t>
            </w:r>
            <w:r>
              <w:rPr>
                <w:sz w:val="24"/>
                <w:szCs w:val="24"/>
              </w:rPr>
              <w:t>».</w:t>
            </w:r>
          </w:p>
          <w:p w:rsidR="00C4682F" w:rsidRPr="00BB62A4" w:rsidRDefault="00C4682F" w:rsidP="00F13954">
            <w:pPr>
              <w:rPr>
                <w:sz w:val="24"/>
                <w:szCs w:val="24"/>
              </w:rPr>
            </w:pPr>
            <w:r>
              <w:rPr>
                <w:sz w:val="24"/>
                <w:szCs w:val="24"/>
              </w:rPr>
              <w:t xml:space="preserve"> Тест (хыналда ажыл)</w:t>
            </w:r>
          </w:p>
        </w:tc>
        <w:tc>
          <w:tcPr>
            <w:tcW w:w="853" w:type="dxa"/>
            <w:tcBorders>
              <w:top w:val="single" w:sz="4" w:space="0" w:color="auto"/>
            </w:tcBorders>
          </w:tcPr>
          <w:p w:rsidR="00C4682F" w:rsidRPr="00BB62A4" w:rsidRDefault="0059477D" w:rsidP="00F13954">
            <w:pPr>
              <w:jc w:val="center"/>
              <w:rPr>
                <w:sz w:val="24"/>
                <w:szCs w:val="24"/>
              </w:rPr>
            </w:pPr>
            <w:r>
              <w:rPr>
                <w:sz w:val="24"/>
                <w:szCs w:val="24"/>
              </w:rPr>
              <w:t>2</w:t>
            </w:r>
          </w:p>
        </w:tc>
        <w:tc>
          <w:tcPr>
            <w:tcW w:w="3117" w:type="dxa"/>
            <w:tcBorders>
              <w:right w:val="single" w:sz="4" w:space="0" w:color="auto"/>
            </w:tcBorders>
          </w:tcPr>
          <w:p w:rsidR="00C4682F" w:rsidRPr="00BB62A4" w:rsidRDefault="00C4682F" w:rsidP="00723137">
            <w:pPr>
              <w:rPr>
                <w:sz w:val="24"/>
                <w:szCs w:val="24"/>
              </w:rPr>
            </w:pPr>
            <w:r>
              <w:rPr>
                <w:sz w:val="24"/>
                <w:szCs w:val="24"/>
              </w:rPr>
              <w:t>Медерелдиг номчулга</w:t>
            </w:r>
          </w:p>
        </w:tc>
        <w:tc>
          <w:tcPr>
            <w:tcW w:w="5812" w:type="dxa"/>
            <w:gridSpan w:val="2"/>
            <w:tcBorders>
              <w:top w:val="single" w:sz="4" w:space="0" w:color="auto"/>
              <w:left w:val="single" w:sz="4" w:space="0" w:color="auto"/>
              <w:bottom w:val="single" w:sz="4" w:space="0" w:color="auto"/>
            </w:tcBorders>
          </w:tcPr>
          <w:p w:rsidR="000A29CF" w:rsidRDefault="000A29CF" w:rsidP="001B534D">
            <w:pPr>
              <w:rPr>
                <w:sz w:val="24"/>
                <w:szCs w:val="24"/>
              </w:rPr>
            </w:pPr>
          </w:p>
          <w:p w:rsidR="00C4682F" w:rsidRPr="00BB62A4" w:rsidRDefault="00C4682F" w:rsidP="001B534D">
            <w:pPr>
              <w:rPr>
                <w:sz w:val="24"/>
                <w:szCs w:val="24"/>
              </w:rPr>
            </w:pPr>
          </w:p>
        </w:tc>
        <w:tc>
          <w:tcPr>
            <w:tcW w:w="1559" w:type="dxa"/>
            <w:gridSpan w:val="2"/>
            <w:tcBorders>
              <w:top w:val="single" w:sz="4" w:space="0" w:color="auto"/>
              <w:right w:val="single" w:sz="4" w:space="0" w:color="auto"/>
            </w:tcBorders>
          </w:tcPr>
          <w:p w:rsidR="0059477D" w:rsidRPr="00BB62A4" w:rsidRDefault="0059477D" w:rsidP="000A29CF">
            <w:pPr>
              <w:rPr>
                <w:sz w:val="24"/>
                <w:szCs w:val="24"/>
              </w:rPr>
            </w:pPr>
          </w:p>
        </w:tc>
        <w:tc>
          <w:tcPr>
            <w:tcW w:w="1418" w:type="dxa"/>
            <w:tcBorders>
              <w:left w:val="single" w:sz="4" w:space="0" w:color="auto"/>
            </w:tcBorders>
          </w:tcPr>
          <w:p w:rsidR="00C4682F" w:rsidRPr="00BB62A4" w:rsidRDefault="00C4682F" w:rsidP="00431767">
            <w:pPr>
              <w:jc w:val="center"/>
              <w:rPr>
                <w:sz w:val="24"/>
                <w:szCs w:val="24"/>
              </w:rPr>
            </w:pPr>
          </w:p>
        </w:tc>
      </w:tr>
      <w:tr w:rsidR="001A2819" w:rsidRPr="00BB62A4" w:rsidTr="00493DF9">
        <w:trPr>
          <w:gridAfter w:val="3"/>
          <w:wAfter w:w="4680" w:type="dxa"/>
        </w:trPr>
        <w:tc>
          <w:tcPr>
            <w:tcW w:w="15735" w:type="dxa"/>
            <w:gridSpan w:val="9"/>
            <w:tcBorders>
              <w:top w:val="single" w:sz="4" w:space="0" w:color="auto"/>
            </w:tcBorders>
            <w:vAlign w:val="center"/>
          </w:tcPr>
          <w:p w:rsidR="001A2819" w:rsidRDefault="001A2819" w:rsidP="00F93B29">
            <w:pPr>
              <w:jc w:val="center"/>
              <w:rPr>
                <w:b/>
                <w:sz w:val="24"/>
                <w:szCs w:val="24"/>
              </w:rPr>
            </w:pPr>
            <w:r>
              <w:rPr>
                <w:b/>
                <w:sz w:val="24"/>
                <w:szCs w:val="24"/>
              </w:rPr>
              <w:t xml:space="preserve">Бойдуска хумагалыг болуулу </w:t>
            </w:r>
          </w:p>
          <w:p w:rsidR="001A2819" w:rsidRPr="00F93B29" w:rsidRDefault="001A2819" w:rsidP="004F3E7C">
            <w:pPr>
              <w:rPr>
                <w:b/>
                <w:sz w:val="24"/>
                <w:szCs w:val="24"/>
              </w:rPr>
            </w:pPr>
          </w:p>
        </w:tc>
      </w:tr>
      <w:tr w:rsidR="00C4682F" w:rsidRPr="00BB62A4" w:rsidTr="003F69D9">
        <w:trPr>
          <w:gridAfter w:val="3"/>
          <w:wAfter w:w="4680" w:type="dxa"/>
          <w:trHeight w:val="2960"/>
        </w:trPr>
        <w:tc>
          <w:tcPr>
            <w:tcW w:w="556" w:type="dxa"/>
            <w:tcBorders>
              <w:left w:val="single" w:sz="4" w:space="0" w:color="auto"/>
            </w:tcBorders>
            <w:vAlign w:val="center"/>
          </w:tcPr>
          <w:p w:rsidR="00C4682F" w:rsidRPr="00BB62A4" w:rsidRDefault="00C4682F" w:rsidP="0059477D">
            <w:pPr>
              <w:rPr>
                <w:sz w:val="24"/>
                <w:szCs w:val="24"/>
              </w:rPr>
            </w:pPr>
            <w:r>
              <w:rPr>
                <w:sz w:val="24"/>
                <w:szCs w:val="24"/>
              </w:rPr>
              <w:lastRenderedPageBreak/>
              <w:t>2</w:t>
            </w:r>
            <w:r w:rsidR="0059477D">
              <w:rPr>
                <w:sz w:val="24"/>
                <w:szCs w:val="24"/>
              </w:rPr>
              <w:t>1-22</w:t>
            </w:r>
          </w:p>
        </w:tc>
        <w:tc>
          <w:tcPr>
            <w:tcW w:w="2420" w:type="dxa"/>
            <w:tcBorders>
              <w:top w:val="single" w:sz="4" w:space="0" w:color="auto"/>
            </w:tcBorders>
          </w:tcPr>
          <w:p w:rsidR="00C4682F" w:rsidRPr="00BB62A4" w:rsidRDefault="00C4682F" w:rsidP="00F13954">
            <w:pPr>
              <w:rPr>
                <w:sz w:val="24"/>
                <w:szCs w:val="24"/>
              </w:rPr>
            </w:pPr>
            <w:r w:rsidRPr="00BB62A4">
              <w:rPr>
                <w:sz w:val="24"/>
                <w:szCs w:val="24"/>
              </w:rPr>
              <w:t xml:space="preserve">К-Э Кудажы </w:t>
            </w:r>
          </w:p>
          <w:p w:rsidR="00C4682F" w:rsidRPr="00BB62A4" w:rsidRDefault="00C4682F" w:rsidP="00F13954">
            <w:pPr>
              <w:rPr>
                <w:sz w:val="24"/>
                <w:szCs w:val="24"/>
              </w:rPr>
            </w:pPr>
            <w:r>
              <w:rPr>
                <w:sz w:val="24"/>
                <w:szCs w:val="24"/>
              </w:rPr>
              <w:t>«</w:t>
            </w:r>
            <w:r w:rsidRPr="00BB62A4">
              <w:rPr>
                <w:sz w:val="24"/>
                <w:szCs w:val="24"/>
              </w:rPr>
              <w:t>Чурек иштинде ок</w:t>
            </w:r>
            <w:r>
              <w:rPr>
                <w:sz w:val="24"/>
                <w:szCs w:val="24"/>
              </w:rPr>
              <w:t>» номчулга хыналдазы</w:t>
            </w:r>
          </w:p>
          <w:p w:rsidR="00C4682F" w:rsidRPr="00BB62A4" w:rsidRDefault="00C4682F" w:rsidP="00F13954">
            <w:pPr>
              <w:rPr>
                <w:sz w:val="24"/>
                <w:szCs w:val="24"/>
              </w:rPr>
            </w:pPr>
          </w:p>
          <w:p w:rsidR="00C4682F" w:rsidRPr="00BB62A4" w:rsidRDefault="00C4682F" w:rsidP="00EC64D0">
            <w:pPr>
              <w:rPr>
                <w:sz w:val="24"/>
                <w:szCs w:val="24"/>
              </w:rPr>
            </w:pPr>
            <w:r w:rsidRPr="00BB62A4">
              <w:rPr>
                <w:sz w:val="24"/>
                <w:szCs w:val="24"/>
              </w:rPr>
              <w:t xml:space="preserve">С. Комбу </w:t>
            </w:r>
            <w:r>
              <w:rPr>
                <w:sz w:val="24"/>
                <w:szCs w:val="24"/>
              </w:rPr>
              <w:t>«</w:t>
            </w:r>
            <w:r w:rsidRPr="00BB62A4">
              <w:rPr>
                <w:sz w:val="24"/>
                <w:szCs w:val="24"/>
              </w:rPr>
              <w:t>Эжеш куштар хоюспанар</w:t>
            </w:r>
            <w:r>
              <w:rPr>
                <w:sz w:val="24"/>
                <w:szCs w:val="24"/>
              </w:rPr>
              <w:t>»</w:t>
            </w:r>
          </w:p>
          <w:p w:rsidR="00C4682F" w:rsidRPr="00BB62A4" w:rsidRDefault="00C4682F" w:rsidP="00F13954">
            <w:pPr>
              <w:rPr>
                <w:sz w:val="24"/>
                <w:szCs w:val="24"/>
              </w:rPr>
            </w:pPr>
          </w:p>
          <w:p w:rsidR="00C4682F" w:rsidRPr="00BB62A4" w:rsidRDefault="00C4682F" w:rsidP="00F13954">
            <w:pPr>
              <w:rPr>
                <w:b/>
                <w:sz w:val="24"/>
                <w:szCs w:val="24"/>
              </w:rPr>
            </w:pPr>
          </w:p>
        </w:tc>
        <w:tc>
          <w:tcPr>
            <w:tcW w:w="853" w:type="dxa"/>
          </w:tcPr>
          <w:p w:rsidR="00C4682F" w:rsidRPr="00BB62A4" w:rsidRDefault="00034307" w:rsidP="00F13954">
            <w:pPr>
              <w:jc w:val="center"/>
              <w:rPr>
                <w:sz w:val="24"/>
                <w:szCs w:val="24"/>
              </w:rPr>
            </w:pPr>
            <w:r>
              <w:rPr>
                <w:sz w:val="24"/>
                <w:szCs w:val="24"/>
              </w:rPr>
              <w:t>2</w:t>
            </w:r>
          </w:p>
        </w:tc>
        <w:tc>
          <w:tcPr>
            <w:tcW w:w="3117" w:type="dxa"/>
            <w:tcBorders>
              <w:right w:val="single" w:sz="4" w:space="0" w:color="auto"/>
            </w:tcBorders>
          </w:tcPr>
          <w:p w:rsidR="00C4682F" w:rsidRPr="00BB62A4" w:rsidRDefault="00C4682F" w:rsidP="00E51B36">
            <w:pPr>
              <w:rPr>
                <w:sz w:val="24"/>
                <w:szCs w:val="24"/>
              </w:rPr>
            </w:pPr>
            <w:r>
              <w:rPr>
                <w:sz w:val="24"/>
                <w:szCs w:val="24"/>
              </w:rPr>
              <w:t>Калбак чогаалды номчууру, айтырыгларга харыылап, билдинмес состерни сайгарары. Шулукту аянныг номчуп кууседири</w:t>
            </w:r>
          </w:p>
        </w:tc>
        <w:tc>
          <w:tcPr>
            <w:tcW w:w="5812" w:type="dxa"/>
            <w:gridSpan w:val="2"/>
            <w:tcBorders>
              <w:top w:val="single" w:sz="4" w:space="0" w:color="auto"/>
              <w:left w:val="single" w:sz="4" w:space="0" w:color="auto"/>
              <w:right w:val="single" w:sz="4" w:space="0" w:color="auto"/>
            </w:tcBorders>
          </w:tcPr>
          <w:p w:rsidR="00C4682F" w:rsidRPr="00BB62A4" w:rsidRDefault="00C4682F" w:rsidP="00B67C33">
            <w:pPr>
              <w:rPr>
                <w:sz w:val="24"/>
                <w:szCs w:val="24"/>
              </w:rPr>
            </w:pPr>
            <w:r w:rsidRPr="00BB62A4">
              <w:rPr>
                <w:sz w:val="24"/>
                <w:szCs w:val="24"/>
              </w:rPr>
              <w:t xml:space="preserve">Созуглелдин янзы-буру хевирлеринин утказын медерелдиг хулээп алыры (дынналдыр база иштинде номчуп тура, дыннап тура), оларнын тускай хевирлерин </w:t>
            </w:r>
          </w:p>
          <w:p w:rsidR="00C4682F" w:rsidRPr="00BB62A4" w:rsidRDefault="00C4682F" w:rsidP="00B67C33">
            <w:pPr>
              <w:rPr>
                <w:sz w:val="24"/>
                <w:szCs w:val="24"/>
              </w:rPr>
            </w:pPr>
            <w:r w:rsidRPr="00BB62A4">
              <w:rPr>
                <w:sz w:val="24"/>
                <w:szCs w:val="24"/>
              </w:rPr>
              <w:t>тодарадыры, (чечен, эртем-нептеренгей, ооредилге, тайылбырлыг), чогаалдын кол бодалы болгаш маадырларын тодарадыры, чогаалдын утказынын аайы-биле айтырыгларга харыылаары, болуушкуннарнын дес-дараалашкаан тодарадыры, номчаан созуглелинге айтырыгларны салыры.</w:t>
            </w:r>
          </w:p>
        </w:tc>
        <w:tc>
          <w:tcPr>
            <w:tcW w:w="1559" w:type="dxa"/>
            <w:gridSpan w:val="2"/>
            <w:tcBorders>
              <w:left w:val="single" w:sz="4" w:space="0" w:color="auto"/>
              <w:right w:val="single" w:sz="4" w:space="0" w:color="auto"/>
            </w:tcBorders>
          </w:tcPr>
          <w:p w:rsidR="0059477D" w:rsidRPr="00BB62A4" w:rsidRDefault="0059477D" w:rsidP="000A29CF">
            <w:pPr>
              <w:jc w:val="center"/>
              <w:rPr>
                <w:sz w:val="24"/>
                <w:szCs w:val="24"/>
              </w:rPr>
            </w:pPr>
          </w:p>
        </w:tc>
        <w:tc>
          <w:tcPr>
            <w:tcW w:w="1418" w:type="dxa"/>
            <w:tcBorders>
              <w:left w:val="single" w:sz="4" w:space="0" w:color="auto"/>
            </w:tcBorders>
          </w:tcPr>
          <w:p w:rsidR="00C4682F" w:rsidRPr="00BB62A4" w:rsidRDefault="00C4682F" w:rsidP="00431767">
            <w:pPr>
              <w:jc w:val="center"/>
              <w:rPr>
                <w:sz w:val="24"/>
                <w:szCs w:val="24"/>
              </w:rPr>
            </w:pPr>
          </w:p>
        </w:tc>
      </w:tr>
      <w:tr w:rsidR="00C4682F" w:rsidRPr="00BB62A4" w:rsidTr="003F69D9">
        <w:trPr>
          <w:gridAfter w:val="3"/>
          <w:wAfter w:w="4680" w:type="dxa"/>
        </w:trPr>
        <w:tc>
          <w:tcPr>
            <w:tcW w:w="556" w:type="dxa"/>
            <w:vAlign w:val="center"/>
          </w:tcPr>
          <w:p w:rsidR="00C4682F" w:rsidRPr="00BB62A4" w:rsidRDefault="00C4682F" w:rsidP="001B534D">
            <w:pPr>
              <w:jc w:val="center"/>
              <w:rPr>
                <w:sz w:val="24"/>
                <w:szCs w:val="24"/>
              </w:rPr>
            </w:pPr>
            <w:r>
              <w:rPr>
                <w:sz w:val="24"/>
                <w:szCs w:val="24"/>
              </w:rPr>
              <w:t>2</w:t>
            </w:r>
            <w:r w:rsidR="0059477D">
              <w:rPr>
                <w:sz w:val="24"/>
                <w:szCs w:val="24"/>
              </w:rPr>
              <w:t>3</w:t>
            </w:r>
          </w:p>
        </w:tc>
        <w:tc>
          <w:tcPr>
            <w:tcW w:w="2420" w:type="dxa"/>
            <w:tcBorders>
              <w:top w:val="single" w:sz="4" w:space="0" w:color="auto"/>
            </w:tcBorders>
          </w:tcPr>
          <w:p w:rsidR="00C4682F" w:rsidRPr="00BB62A4" w:rsidRDefault="00C4682F" w:rsidP="00F13954">
            <w:pPr>
              <w:rPr>
                <w:sz w:val="24"/>
                <w:szCs w:val="24"/>
              </w:rPr>
            </w:pPr>
            <w:r w:rsidRPr="00BB62A4">
              <w:rPr>
                <w:sz w:val="24"/>
                <w:szCs w:val="24"/>
              </w:rPr>
              <w:t>С. Сарыг-оол</w:t>
            </w:r>
          </w:p>
          <w:p w:rsidR="00C4682F" w:rsidRDefault="00C4682F" w:rsidP="00F13954">
            <w:pPr>
              <w:rPr>
                <w:sz w:val="24"/>
                <w:szCs w:val="24"/>
              </w:rPr>
            </w:pPr>
            <w:r>
              <w:rPr>
                <w:sz w:val="24"/>
                <w:szCs w:val="24"/>
              </w:rPr>
              <w:t>«</w:t>
            </w:r>
            <w:r w:rsidRPr="00BB62A4">
              <w:rPr>
                <w:sz w:val="24"/>
                <w:szCs w:val="24"/>
              </w:rPr>
              <w:t>Кижи бойдустун толу</w:t>
            </w:r>
            <w:r>
              <w:rPr>
                <w:sz w:val="24"/>
                <w:szCs w:val="24"/>
              </w:rPr>
              <w:t>»</w:t>
            </w:r>
          </w:p>
          <w:p w:rsidR="00C4682F" w:rsidRPr="00BB62A4" w:rsidRDefault="00C4682F" w:rsidP="00EC64D0">
            <w:pPr>
              <w:rPr>
                <w:sz w:val="24"/>
                <w:szCs w:val="24"/>
              </w:rPr>
            </w:pPr>
            <w:r w:rsidRPr="00BB62A4">
              <w:rPr>
                <w:sz w:val="24"/>
                <w:szCs w:val="24"/>
              </w:rPr>
              <w:t xml:space="preserve">Ч. Ондар </w:t>
            </w:r>
            <w:r>
              <w:rPr>
                <w:sz w:val="24"/>
                <w:szCs w:val="24"/>
              </w:rPr>
              <w:t>«</w:t>
            </w:r>
            <w:r w:rsidRPr="00BB62A4">
              <w:rPr>
                <w:sz w:val="24"/>
                <w:szCs w:val="24"/>
              </w:rPr>
              <w:t>Хун</w:t>
            </w:r>
            <w:r>
              <w:rPr>
                <w:sz w:val="24"/>
                <w:szCs w:val="24"/>
              </w:rPr>
              <w:t>»</w:t>
            </w:r>
          </w:p>
          <w:p w:rsidR="00C4682F" w:rsidRPr="00BB62A4" w:rsidRDefault="00C4682F" w:rsidP="00F13954">
            <w:pPr>
              <w:rPr>
                <w:sz w:val="24"/>
                <w:szCs w:val="24"/>
              </w:rPr>
            </w:pPr>
          </w:p>
        </w:tc>
        <w:tc>
          <w:tcPr>
            <w:tcW w:w="853" w:type="dxa"/>
          </w:tcPr>
          <w:p w:rsidR="00C4682F" w:rsidRPr="00BB62A4" w:rsidRDefault="00034307" w:rsidP="00F13954">
            <w:pPr>
              <w:jc w:val="center"/>
              <w:rPr>
                <w:sz w:val="24"/>
                <w:szCs w:val="24"/>
              </w:rPr>
            </w:pPr>
            <w:r>
              <w:rPr>
                <w:sz w:val="24"/>
                <w:szCs w:val="24"/>
              </w:rPr>
              <w:t>2</w:t>
            </w:r>
          </w:p>
        </w:tc>
        <w:tc>
          <w:tcPr>
            <w:tcW w:w="3117" w:type="dxa"/>
            <w:tcBorders>
              <w:bottom w:val="single" w:sz="4" w:space="0" w:color="auto"/>
            </w:tcBorders>
          </w:tcPr>
          <w:p w:rsidR="00C4682F" w:rsidRDefault="00C4682F" w:rsidP="00E51B36">
            <w:pPr>
              <w:rPr>
                <w:sz w:val="24"/>
                <w:szCs w:val="24"/>
              </w:rPr>
            </w:pPr>
            <w:r>
              <w:rPr>
                <w:sz w:val="24"/>
                <w:szCs w:val="24"/>
              </w:rPr>
              <w:t>Бойдус дугайында немелде билиглер. Чогаалдарда бижип дамчытканы</w:t>
            </w:r>
          </w:p>
          <w:p w:rsidR="00C4682F" w:rsidRDefault="00C4682F" w:rsidP="00E51B36">
            <w:pPr>
              <w:rPr>
                <w:sz w:val="24"/>
                <w:szCs w:val="24"/>
              </w:rPr>
            </w:pPr>
            <w:r>
              <w:rPr>
                <w:sz w:val="24"/>
                <w:szCs w:val="24"/>
              </w:rPr>
              <w:t>Шулукту номчуур, сайгарылга</w:t>
            </w:r>
          </w:p>
          <w:p w:rsidR="00C4682F" w:rsidRPr="00BB62A4" w:rsidRDefault="00C4682F" w:rsidP="00E51B36">
            <w:pPr>
              <w:rPr>
                <w:sz w:val="24"/>
                <w:szCs w:val="24"/>
              </w:rPr>
            </w:pPr>
          </w:p>
        </w:tc>
        <w:tc>
          <w:tcPr>
            <w:tcW w:w="5812" w:type="dxa"/>
            <w:gridSpan w:val="2"/>
            <w:tcBorders>
              <w:top w:val="single" w:sz="4" w:space="0" w:color="auto"/>
              <w:bottom w:val="single" w:sz="4" w:space="0" w:color="auto"/>
            </w:tcBorders>
          </w:tcPr>
          <w:p w:rsidR="00C4682F" w:rsidRPr="00BB62A4" w:rsidRDefault="00C4682F" w:rsidP="001B534D">
            <w:pPr>
              <w:rPr>
                <w:sz w:val="24"/>
                <w:szCs w:val="24"/>
              </w:rPr>
            </w:pPr>
            <w:r w:rsidRPr="00BB62A4">
              <w:rPr>
                <w:sz w:val="24"/>
                <w:szCs w:val="24"/>
              </w:rPr>
              <w:t>Созуглелдин янзы-буру хевирлеринин утказын медерелдиг хулээп алыры (дынналдыр база иштинде номчуп тура, дыннап тура), оларнын тускай хевирлерин тодарадыры, (чечен, эртем-нептеренгей, ооредилге, тайылбырлыг), чогаалдын кол бодалы болгаш маадырларын тодарадыры, чогаалдын утказынын аайы-биле айтырыгларга харыылаары, болуушкуннарнын дес-дараалашкаан тодарадыры</w:t>
            </w:r>
            <w:r>
              <w:rPr>
                <w:sz w:val="24"/>
                <w:szCs w:val="24"/>
              </w:rPr>
              <w:t>.</w:t>
            </w:r>
          </w:p>
        </w:tc>
        <w:tc>
          <w:tcPr>
            <w:tcW w:w="1559" w:type="dxa"/>
            <w:gridSpan w:val="2"/>
            <w:tcBorders>
              <w:left w:val="single" w:sz="4" w:space="0" w:color="auto"/>
              <w:right w:val="single" w:sz="4" w:space="0" w:color="auto"/>
            </w:tcBorders>
          </w:tcPr>
          <w:p w:rsidR="0059477D" w:rsidRDefault="0059477D" w:rsidP="000A29CF">
            <w:pPr>
              <w:rPr>
                <w:sz w:val="24"/>
                <w:szCs w:val="24"/>
              </w:rPr>
            </w:pPr>
          </w:p>
          <w:p w:rsidR="00034307" w:rsidRPr="00BB62A4" w:rsidRDefault="00034307" w:rsidP="00034307">
            <w:pPr>
              <w:jc w:val="center"/>
              <w:rPr>
                <w:sz w:val="24"/>
                <w:szCs w:val="24"/>
              </w:rPr>
            </w:pPr>
          </w:p>
        </w:tc>
        <w:tc>
          <w:tcPr>
            <w:tcW w:w="1418" w:type="dxa"/>
            <w:tcBorders>
              <w:left w:val="single" w:sz="4" w:space="0" w:color="auto"/>
            </w:tcBorders>
          </w:tcPr>
          <w:p w:rsidR="00C4682F" w:rsidRPr="00BB62A4" w:rsidRDefault="00C4682F" w:rsidP="004A0801">
            <w:pPr>
              <w:rPr>
                <w:sz w:val="24"/>
                <w:szCs w:val="24"/>
              </w:rPr>
            </w:pPr>
          </w:p>
        </w:tc>
      </w:tr>
      <w:tr w:rsidR="001A2819" w:rsidRPr="00BB62A4" w:rsidTr="00493DF9">
        <w:trPr>
          <w:gridAfter w:val="3"/>
          <w:wAfter w:w="4680" w:type="dxa"/>
        </w:trPr>
        <w:tc>
          <w:tcPr>
            <w:tcW w:w="15735" w:type="dxa"/>
            <w:gridSpan w:val="9"/>
            <w:vAlign w:val="center"/>
          </w:tcPr>
          <w:p w:rsidR="001A2819" w:rsidRDefault="001A2819" w:rsidP="00BC1A83">
            <w:pPr>
              <w:jc w:val="center"/>
              <w:rPr>
                <w:b/>
                <w:sz w:val="24"/>
                <w:szCs w:val="24"/>
              </w:rPr>
            </w:pPr>
            <w:r w:rsidRPr="00BB62A4">
              <w:rPr>
                <w:b/>
                <w:sz w:val="24"/>
                <w:szCs w:val="24"/>
              </w:rPr>
              <w:t>Эштигде хоглуг, эптигде куштуг</w:t>
            </w:r>
          </w:p>
          <w:p w:rsidR="001A2819" w:rsidRPr="00BB62A4" w:rsidRDefault="001A2819" w:rsidP="001A2819">
            <w:pPr>
              <w:rPr>
                <w:sz w:val="24"/>
                <w:szCs w:val="24"/>
              </w:rPr>
            </w:pPr>
          </w:p>
        </w:tc>
      </w:tr>
      <w:tr w:rsidR="00C4682F" w:rsidRPr="00BB62A4" w:rsidTr="003F69D9">
        <w:trPr>
          <w:gridAfter w:val="3"/>
          <w:wAfter w:w="4680" w:type="dxa"/>
        </w:trPr>
        <w:tc>
          <w:tcPr>
            <w:tcW w:w="556" w:type="dxa"/>
            <w:vAlign w:val="center"/>
          </w:tcPr>
          <w:p w:rsidR="00C4682F" w:rsidRPr="00BB62A4" w:rsidRDefault="00C4682F" w:rsidP="00BF4EF1">
            <w:pPr>
              <w:jc w:val="center"/>
              <w:rPr>
                <w:sz w:val="24"/>
                <w:szCs w:val="24"/>
              </w:rPr>
            </w:pPr>
            <w:r>
              <w:rPr>
                <w:sz w:val="24"/>
                <w:szCs w:val="24"/>
              </w:rPr>
              <w:t>2</w:t>
            </w:r>
            <w:r w:rsidR="00034307">
              <w:rPr>
                <w:sz w:val="24"/>
                <w:szCs w:val="24"/>
              </w:rPr>
              <w:t>4</w:t>
            </w:r>
          </w:p>
        </w:tc>
        <w:tc>
          <w:tcPr>
            <w:tcW w:w="2420" w:type="dxa"/>
            <w:tcBorders>
              <w:top w:val="single" w:sz="4" w:space="0" w:color="auto"/>
            </w:tcBorders>
          </w:tcPr>
          <w:p w:rsidR="00C4682F" w:rsidRPr="00BB62A4" w:rsidRDefault="00C4682F" w:rsidP="00F13954">
            <w:pPr>
              <w:rPr>
                <w:sz w:val="24"/>
                <w:szCs w:val="24"/>
              </w:rPr>
            </w:pPr>
            <w:r w:rsidRPr="00BB62A4">
              <w:rPr>
                <w:sz w:val="24"/>
                <w:szCs w:val="24"/>
              </w:rPr>
              <w:t>Е. Танова "Оннуктер"</w:t>
            </w:r>
          </w:p>
          <w:p w:rsidR="00C4682F" w:rsidRPr="00BB62A4" w:rsidRDefault="00C4682F" w:rsidP="00F13954">
            <w:pPr>
              <w:rPr>
                <w:sz w:val="24"/>
                <w:szCs w:val="24"/>
              </w:rPr>
            </w:pPr>
          </w:p>
        </w:tc>
        <w:tc>
          <w:tcPr>
            <w:tcW w:w="853" w:type="dxa"/>
            <w:tcBorders>
              <w:top w:val="single" w:sz="4" w:space="0" w:color="auto"/>
            </w:tcBorders>
          </w:tcPr>
          <w:p w:rsidR="00C4682F" w:rsidRPr="00BB62A4" w:rsidRDefault="00C4682F" w:rsidP="00F13954">
            <w:pPr>
              <w:jc w:val="center"/>
              <w:rPr>
                <w:sz w:val="24"/>
                <w:szCs w:val="24"/>
              </w:rPr>
            </w:pPr>
            <w:r w:rsidRPr="00BB62A4">
              <w:rPr>
                <w:sz w:val="24"/>
                <w:szCs w:val="24"/>
              </w:rPr>
              <w:t>1</w:t>
            </w:r>
          </w:p>
          <w:p w:rsidR="00C4682F" w:rsidRPr="00BB62A4" w:rsidRDefault="00C4682F" w:rsidP="00F13954">
            <w:pPr>
              <w:jc w:val="center"/>
              <w:rPr>
                <w:sz w:val="24"/>
                <w:szCs w:val="24"/>
              </w:rPr>
            </w:pPr>
          </w:p>
          <w:p w:rsidR="00C4682F" w:rsidRPr="00BB62A4" w:rsidRDefault="00C4682F" w:rsidP="00F13954">
            <w:pPr>
              <w:jc w:val="center"/>
              <w:rPr>
                <w:sz w:val="24"/>
                <w:szCs w:val="24"/>
              </w:rPr>
            </w:pPr>
          </w:p>
          <w:p w:rsidR="00C4682F" w:rsidRPr="00BB62A4" w:rsidRDefault="00C4682F" w:rsidP="00EC64D0">
            <w:pPr>
              <w:rPr>
                <w:sz w:val="24"/>
                <w:szCs w:val="24"/>
              </w:rPr>
            </w:pPr>
          </w:p>
        </w:tc>
        <w:tc>
          <w:tcPr>
            <w:tcW w:w="3117" w:type="dxa"/>
          </w:tcPr>
          <w:p w:rsidR="00C4682F" w:rsidRPr="00BB62A4" w:rsidRDefault="00C4682F" w:rsidP="00E51B36">
            <w:pPr>
              <w:rPr>
                <w:sz w:val="24"/>
                <w:szCs w:val="24"/>
              </w:rPr>
            </w:pPr>
            <w:r>
              <w:rPr>
                <w:sz w:val="24"/>
                <w:szCs w:val="24"/>
              </w:rPr>
              <w:t>Калбак чогаалды номчууру, айтырыгларга харыылап, билдинмес состерни сайгарары</w:t>
            </w:r>
          </w:p>
        </w:tc>
        <w:tc>
          <w:tcPr>
            <w:tcW w:w="5812" w:type="dxa"/>
            <w:gridSpan w:val="2"/>
            <w:tcBorders>
              <w:top w:val="single" w:sz="4" w:space="0" w:color="auto"/>
              <w:right w:val="single" w:sz="4" w:space="0" w:color="auto"/>
            </w:tcBorders>
          </w:tcPr>
          <w:p w:rsidR="00C4682F" w:rsidRPr="00BB62A4" w:rsidRDefault="00C4682F" w:rsidP="001B534D">
            <w:pPr>
              <w:rPr>
                <w:sz w:val="24"/>
                <w:szCs w:val="24"/>
              </w:rPr>
            </w:pPr>
            <w:r w:rsidRPr="00BB62A4">
              <w:rPr>
                <w:sz w:val="24"/>
                <w:szCs w:val="24"/>
              </w:rPr>
              <w:t>Медерелдиг чугурту номчууру, номчаан чуулунун утказын дамчыдып билири; чечен чогаал созуглелинин эстетиктиг болгаш мозу-шынарлыг унелелдерин сайгарбышаан, бодунун бодалын чугаалап билири; чогаалдын маадырынга болгаш оон ажыл-херектеринге хамаарыштыр бодунун хамаарылгазын илередип билири.</w:t>
            </w:r>
          </w:p>
        </w:tc>
        <w:tc>
          <w:tcPr>
            <w:tcW w:w="1559" w:type="dxa"/>
            <w:gridSpan w:val="2"/>
            <w:tcBorders>
              <w:right w:val="single" w:sz="4" w:space="0" w:color="auto"/>
            </w:tcBorders>
          </w:tcPr>
          <w:p w:rsidR="00C4682F" w:rsidRPr="00BB62A4" w:rsidRDefault="00C4682F" w:rsidP="004A0801">
            <w:pPr>
              <w:jc w:val="center"/>
              <w:rPr>
                <w:sz w:val="24"/>
                <w:szCs w:val="24"/>
              </w:rPr>
            </w:pPr>
          </w:p>
        </w:tc>
        <w:tc>
          <w:tcPr>
            <w:tcW w:w="1418" w:type="dxa"/>
            <w:tcBorders>
              <w:left w:val="single" w:sz="4" w:space="0" w:color="auto"/>
            </w:tcBorders>
          </w:tcPr>
          <w:p w:rsidR="00C4682F" w:rsidRPr="00BB62A4" w:rsidRDefault="00C4682F" w:rsidP="004A0801">
            <w:pPr>
              <w:rPr>
                <w:sz w:val="24"/>
                <w:szCs w:val="24"/>
              </w:rPr>
            </w:pPr>
          </w:p>
        </w:tc>
      </w:tr>
      <w:tr w:rsidR="001A2819" w:rsidRPr="00BB62A4" w:rsidTr="00493DF9">
        <w:trPr>
          <w:gridAfter w:val="3"/>
          <w:wAfter w:w="4680" w:type="dxa"/>
        </w:trPr>
        <w:tc>
          <w:tcPr>
            <w:tcW w:w="15735" w:type="dxa"/>
            <w:gridSpan w:val="9"/>
            <w:vAlign w:val="center"/>
          </w:tcPr>
          <w:p w:rsidR="001A2819" w:rsidRPr="00127B17" w:rsidRDefault="001A2819" w:rsidP="00127B17">
            <w:pPr>
              <w:jc w:val="center"/>
              <w:rPr>
                <w:b/>
                <w:sz w:val="24"/>
                <w:szCs w:val="24"/>
              </w:rPr>
            </w:pPr>
            <w:r>
              <w:rPr>
                <w:b/>
                <w:sz w:val="24"/>
                <w:szCs w:val="24"/>
              </w:rPr>
              <w:t xml:space="preserve">Улус аразындан ие караа чымчак  </w:t>
            </w:r>
          </w:p>
          <w:p w:rsidR="001A2819" w:rsidRPr="00BB62A4" w:rsidRDefault="001A2819" w:rsidP="00732941">
            <w:pPr>
              <w:jc w:val="center"/>
              <w:rPr>
                <w:sz w:val="24"/>
                <w:szCs w:val="24"/>
              </w:rPr>
            </w:pPr>
          </w:p>
        </w:tc>
      </w:tr>
      <w:tr w:rsidR="00C4682F" w:rsidRPr="00BB62A4" w:rsidTr="00493DF9">
        <w:trPr>
          <w:gridAfter w:val="3"/>
          <w:wAfter w:w="4680" w:type="dxa"/>
          <w:trHeight w:val="1656"/>
        </w:trPr>
        <w:tc>
          <w:tcPr>
            <w:tcW w:w="556" w:type="dxa"/>
            <w:vAlign w:val="center"/>
          </w:tcPr>
          <w:p w:rsidR="00C4682F" w:rsidRPr="00BB62A4" w:rsidRDefault="00C4682F" w:rsidP="00EA5B5B">
            <w:pPr>
              <w:jc w:val="center"/>
              <w:rPr>
                <w:sz w:val="24"/>
                <w:szCs w:val="24"/>
              </w:rPr>
            </w:pPr>
            <w:r>
              <w:rPr>
                <w:sz w:val="24"/>
                <w:szCs w:val="24"/>
              </w:rPr>
              <w:lastRenderedPageBreak/>
              <w:t>2</w:t>
            </w:r>
            <w:r w:rsidR="00034307">
              <w:rPr>
                <w:sz w:val="24"/>
                <w:szCs w:val="24"/>
              </w:rPr>
              <w:t>5</w:t>
            </w:r>
          </w:p>
        </w:tc>
        <w:tc>
          <w:tcPr>
            <w:tcW w:w="2420" w:type="dxa"/>
          </w:tcPr>
          <w:p w:rsidR="00C4682F" w:rsidRDefault="00C4682F" w:rsidP="00EA5B5B">
            <w:pPr>
              <w:rPr>
                <w:sz w:val="24"/>
                <w:szCs w:val="24"/>
              </w:rPr>
            </w:pPr>
            <w:r w:rsidRPr="00BB62A4">
              <w:rPr>
                <w:sz w:val="24"/>
                <w:szCs w:val="24"/>
              </w:rPr>
              <w:t>А. Арапчор "Эр кижинин чангыс состуу"</w:t>
            </w:r>
          </w:p>
          <w:p w:rsidR="00C4682F" w:rsidRPr="00BB62A4" w:rsidRDefault="00C4682F" w:rsidP="00EA5B5B">
            <w:pPr>
              <w:rPr>
                <w:sz w:val="24"/>
                <w:szCs w:val="24"/>
              </w:rPr>
            </w:pPr>
            <w:r w:rsidRPr="00BB62A4">
              <w:rPr>
                <w:sz w:val="24"/>
                <w:szCs w:val="24"/>
              </w:rPr>
              <w:t xml:space="preserve"> С. Михалков "Стёпа акый-биле Егор"</w:t>
            </w:r>
          </w:p>
        </w:tc>
        <w:tc>
          <w:tcPr>
            <w:tcW w:w="853" w:type="dxa"/>
            <w:tcBorders>
              <w:right w:val="single" w:sz="4" w:space="0" w:color="auto"/>
            </w:tcBorders>
          </w:tcPr>
          <w:p w:rsidR="00C4682F" w:rsidRPr="00BB62A4" w:rsidRDefault="00C4682F" w:rsidP="00EA5B5B">
            <w:pPr>
              <w:jc w:val="center"/>
              <w:rPr>
                <w:sz w:val="24"/>
                <w:szCs w:val="24"/>
              </w:rPr>
            </w:pPr>
            <w:r w:rsidRPr="00BB62A4">
              <w:rPr>
                <w:sz w:val="24"/>
                <w:szCs w:val="24"/>
              </w:rPr>
              <w:t>1</w:t>
            </w:r>
          </w:p>
        </w:tc>
        <w:tc>
          <w:tcPr>
            <w:tcW w:w="3117" w:type="dxa"/>
            <w:tcBorders>
              <w:left w:val="single" w:sz="4" w:space="0" w:color="auto"/>
            </w:tcBorders>
          </w:tcPr>
          <w:p w:rsidR="00C4682F" w:rsidRPr="00BB62A4" w:rsidRDefault="00C4682F" w:rsidP="00EA5B5B">
            <w:pPr>
              <w:rPr>
                <w:sz w:val="24"/>
                <w:szCs w:val="24"/>
              </w:rPr>
            </w:pPr>
            <w:r>
              <w:rPr>
                <w:sz w:val="24"/>
                <w:szCs w:val="24"/>
              </w:rPr>
              <w:t>Номчаан эгелерден чараш аажы чанга ооренири</w:t>
            </w:r>
          </w:p>
          <w:p w:rsidR="00C4682F" w:rsidRPr="00BB62A4" w:rsidRDefault="00C4682F" w:rsidP="00EA5B5B">
            <w:pPr>
              <w:rPr>
                <w:sz w:val="24"/>
                <w:szCs w:val="24"/>
              </w:rPr>
            </w:pPr>
            <w:r>
              <w:rPr>
                <w:sz w:val="24"/>
                <w:szCs w:val="24"/>
              </w:rPr>
              <w:t>Калбак чогаалдарны (созуглелдерни) межерелдиг,шын, утказын сайгарып номчууру</w:t>
            </w:r>
          </w:p>
        </w:tc>
        <w:tc>
          <w:tcPr>
            <w:tcW w:w="5670" w:type="dxa"/>
            <w:tcBorders>
              <w:top w:val="single" w:sz="4" w:space="0" w:color="auto"/>
              <w:right w:val="single" w:sz="4" w:space="0" w:color="auto"/>
            </w:tcBorders>
          </w:tcPr>
          <w:p w:rsidR="00C4682F" w:rsidRPr="00BB62A4" w:rsidRDefault="00C4682F" w:rsidP="00EA5B5B">
            <w:pPr>
              <w:rPr>
                <w:sz w:val="24"/>
                <w:szCs w:val="24"/>
              </w:rPr>
            </w:pPr>
            <w:r>
              <w:rPr>
                <w:sz w:val="24"/>
                <w:szCs w:val="24"/>
              </w:rPr>
              <w:t>Номчаан чогаалынын мозу-шынар талазы-биле утказын тодарадып, маадырларнын аажы чанынын алыс ужурун сайгарып, туннелди ундуруп денээр; бодунун бодалын дамчыдып билири</w:t>
            </w:r>
          </w:p>
        </w:tc>
        <w:tc>
          <w:tcPr>
            <w:tcW w:w="1560" w:type="dxa"/>
            <w:gridSpan w:val="2"/>
            <w:tcBorders>
              <w:left w:val="single" w:sz="4" w:space="0" w:color="auto"/>
              <w:right w:val="single" w:sz="4" w:space="0" w:color="auto"/>
            </w:tcBorders>
          </w:tcPr>
          <w:p w:rsidR="00C4682F" w:rsidRPr="00BB62A4" w:rsidRDefault="00C4682F" w:rsidP="006A6988">
            <w:pPr>
              <w:jc w:val="center"/>
              <w:rPr>
                <w:sz w:val="24"/>
                <w:szCs w:val="24"/>
              </w:rPr>
            </w:pPr>
          </w:p>
        </w:tc>
        <w:tc>
          <w:tcPr>
            <w:tcW w:w="1559" w:type="dxa"/>
            <w:gridSpan w:val="2"/>
            <w:tcBorders>
              <w:left w:val="single" w:sz="4" w:space="0" w:color="auto"/>
            </w:tcBorders>
          </w:tcPr>
          <w:p w:rsidR="00C4682F" w:rsidRPr="00BB62A4" w:rsidRDefault="00C4682F" w:rsidP="00EA5B5B">
            <w:pPr>
              <w:rPr>
                <w:sz w:val="24"/>
                <w:szCs w:val="24"/>
              </w:rPr>
            </w:pPr>
          </w:p>
        </w:tc>
      </w:tr>
      <w:tr w:rsidR="00C4682F" w:rsidRPr="00BB62A4" w:rsidTr="00493DF9">
        <w:trPr>
          <w:gridAfter w:val="3"/>
          <w:wAfter w:w="4680" w:type="dxa"/>
          <w:trHeight w:val="1619"/>
        </w:trPr>
        <w:tc>
          <w:tcPr>
            <w:tcW w:w="556" w:type="dxa"/>
            <w:vAlign w:val="center"/>
          </w:tcPr>
          <w:p w:rsidR="00C4682F" w:rsidRPr="00BB62A4" w:rsidRDefault="00C4682F" w:rsidP="00EA5B5B">
            <w:pPr>
              <w:jc w:val="center"/>
              <w:rPr>
                <w:sz w:val="24"/>
                <w:szCs w:val="24"/>
              </w:rPr>
            </w:pPr>
            <w:r>
              <w:rPr>
                <w:sz w:val="24"/>
                <w:szCs w:val="24"/>
              </w:rPr>
              <w:t>2</w:t>
            </w:r>
            <w:r w:rsidR="00034307">
              <w:rPr>
                <w:sz w:val="24"/>
                <w:szCs w:val="24"/>
              </w:rPr>
              <w:t>6</w:t>
            </w:r>
          </w:p>
        </w:tc>
        <w:tc>
          <w:tcPr>
            <w:tcW w:w="2420" w:type="dxa"/>
          </w:tcPr>
          <w:p w:rsidR="00C4682F" w:rsidRPr="00BB62A4" w:rsidRDefault="00C4682F" w:rsidP="00EA5B5B">
            <w:pPr>
              <w:rPr>
                <w:sz w:val="24"/>
                <w:szCs w:val="24"/>
              </w:rPr>
            </w:pPr>
            <w:r w:rsidRPr="00BB62A4">
              <w:rPr>
                <w:sz w:val="24"/>
                <w:szCs w:val="24"/>
              </w:rPr>
              <w:t xml:space="preserve">Е. Танова </w:t>
            </w:r>
          </w:p>
          <w:p w:rsidR="00C4682F" w:rsidRPr="00BB62A4" w:rsidRDefault="00C4682F" w:rsidP="00EA5B5B">
            <w:pPr>
              <w:rPr>
                <w:sz w:val="24"/>
                <w:szCs w:val="24"/>
              </w:rPr>
            </w:pPr>
            <w:r w:rsidRPr="00BB62A4">
              <w:rPr>
                <w:sz w:val="24"/>
                <w:szCs w:val="24"/>
              </w:rPr>
              <w:t>"Ава дугайында сос"»</w:t>
            </w:r>
          </w:p>
          <w:p w:rsidR="00C4682F" w:rsidRPr="00BB62A4" w:rsidRDefault="00C4682F" w:rsidP="00EA5B5B">
            <w:pPr>
              <w:rPr>
                <w:sz w:val="24"/>
                <w:szCs w:val="24"/>
              </w:rPr>
            </w:pPr>
            <w:r w:rsidRPr="00BB62A4">
              <w:rPr>
                <w:sz w:val="24"/>
                <w:szCs w:val="24"/>
              </w:rPr>
              <w:t>Е. Танова "Кырган-авам келди-ле!"</w:t>
            </w:r>
          </w:p>
        </w:tc>
        <w:tc>
          <w:tcPr>
            <w:tcW w:w="853" w:type="dxa"/>
          </w:tcPr>
          <w:p w:rsidR="00C4682F" w:rsidRPr="00BB62A4" w:rsidRDefault="00C4682F" w:rsidP="00EA5B5B">
            <w:pPr>
              <w:jc w:val="center"/>
              <w:rPr>
                <w:sz w:val="24"/>
                <w:szCs w:val="24"/>
              </w:rPr>
            </w:pPr>
            <w:r w:rsidRPr="00BB62A4">
              <w:rPr>
                <w:sz w:val="24"/>
                <w:szCs w:val="24"/>
              </w:rPr>
              <w:t>1</w:t>
            </w:r>
          </w:p>
          <w:p w:rsidR="00C4682F" w:rsidRPr="00BB62A4" w:rsidRDefault="00C4682F" w:rsidP="00EA5B5B">
            <w:pPr>
              <w:jc w:val="center"/>
              <w:rPr>
                <w:sz w:val="24"/>
                <w:szCs w:val="24"/>
              </w:rPr>
            </w:pPr>
          </w:p>
        </w:tc>
        <w:tc>
          <w:tcPr>
            <w:tcW w:w="3117" w:type="dxa"/>
          </w:tcPr>
          <w:p w:rsidR="00C4682F" w:rsidRPr="00BB62A4" w:rsidRDefault="00C4682F" w:rsidP="00EA5B5B">
            <w:pPr>
              <w:rPr>
                <w:sz w:val="24"/>
                <w:szCs w:val="24"/>
              </w:rPr>
            </w:pPr>
            <w:r>
              <w:rPr>
                <w:sz w:val="24"/>
                <w:szCs w:val="24"/>
              </w:rPr>
              <w:t>Шулукту аянныг номчуур, аваларнын чараш аажы-чанын сайгарар</w:t>
            </w:r>
          </w:p>
          <w:p w:rsidR="00C4682F" w:rsidRPr="00BB62A4" w:rsidRDefault="00C4682F" w:rsidP="00EA5B5B">
            <w:pPr>
              <w:rPr>
                <w:sz w:val="24"/>
                <w:szCs w:val="24"/>
              </w:rPr>
            </w:pPr>
            <w:r>
              <w:rPr>
                <w:sz w:val="24"/>
                <w:szCs w:val="24"/>
              </w:rPr>
              <w:t>Эгени номчуп, кырган-аыанын кылганы чаагай чемнерин сайгарып ооренир</w:t>
            </w:r>
          </w:p>
        </w:tc>
        <w:tc>
          <w:tcPr>
            <w:tcW w:w="5670" w:type="dxa"/>
            <w:tcBorders>
              <w:top w:val="single" w:sz="4" w:space="0" w:color="auto"/>
            </w:tcBorders>
          </w:tcPr>
          <w:p w:rsidR="00C4682F" w:rsidRPr="00BB62A4" w:rsidRDefault="00C4682F" w:rsidP="00EA5B5B">
            <w:pPr>
              <w:jc w:val="both"/>
              <w:rPr>
                <w:sz w:val="24"/>
                <w:szCs w:val="24"/>
              </w:rPr>
            </w:pPr>
            <w:r w:rsidRPr="00BB62A4">
              <w:rPr>
                <w:sz w:val="24"/>
                <w:szCs w:val="24"/>
              </w:rPr>
              <w:t>Шулук чогаалынын уран номчулгазын билири; шулуктун утказынга дууштур орфоэпиязынын база интонациазынын негелделерин сагыыры.</w:t>
            </w:r>
          </w:p>
          <w:p w:rsidR="00C4682F" w:rsidRPr="00BB62A4" w:rsidRDefault="00C4682F" w:rsidP="00EA5B5B">
            <w:pPr>
              <w:jc w:val="both"/>
              <w:rPr>
                <w:sz w:val="24"/>
                <w:szCs w:val="24"/>
              </w:rPr>
            </w:pPr>
            <w:r w:rsidRPr="00BB62A4">
              <w:rPr>
                <w:sz w:val="24"/>
                <w:szCs w:val="24"/>
              </w:rPr>
              <w:t>Номчаан чогаалынын мозу-шынар талазы-биле утказын тодарадып, маадырларнын аажы-чанынын алыс ужурун сайгарып, туннелди ундуруп деннээр; бодунун бодалын дамчыдып билири.</w:t>
            </w:r>
          </w:p>
        </w:tc>
        <w:tc>
          <w:tcPr>
            <w:tcW w:w="1560" w:type="dxa"/>
            <w:gridSpan w:val="2"/>
            <w:tcBorders>
              <w:right w:val="single" w:sz="4" w:space="0" w:color="auto"/>
            </w:tcBorders>
          </w:tcPr>
          <w:p w:rsidR="00C4682F" w:rsidRPr="00BB62A4" w:rsidRDefault="00C4682F" w:rsidP="00EA5B5B">
            <w:pPr>
              <w:jc w:val="center"/>
              <w:rPr>
                <w:sz w:val="24"/>
                <w:szCs w:val="24"/>
              </w:rPr>
            </w:pPr>
          </w:p>
        </w:tc>
        <w:tc>
          <w:tcPr>
            <w:tcW w:w="1559" w:type="dxa"/>
            <w:gridSpan w:val="2"/>
            <w:tcBorders>
              <w:left w:val="single" w:sz="4" w:space="0" w:color="auto"/>
            </w:tcBorders>
          </w:tcPr>
          <w:p w:rsidR="00C4682F" w:rsidRPr="00BB62A4" w:rsidRDefault="00C4682F" w:rsidP="00EA5B5B">
            <w:pPr>
              <w:rPr>
                <w:sz w:val="24"/>
                <w:szCs w:val="24"/>
              </w:rPr>
            </w:pPr>
          </w:p>
        </w:tc>
      </w:tr>
      <w:tr w:rsidR="00493DF9" w:rsidRPr="00BB62A4" w:rsidTr="00493DF9">
        <w:trPr>
          <w:gridAfter w:val="3"/>
          <w:wAfter w:w="4680" w:type="dxa"/>
          <w:trHeight w:val="1619"/>
        </w:trPr>
        <w:tc>
          <w:tcPr>
            <w:tcW w:w="556" w:type="dxa"/>
            <w:vAlign w:val="center"/>
          </w:tcPr>
          <w:p w:rsidR="00493DF9" w:rsidRPr="00BB62A4" w:rsidRDefault="00034307" w:rsidP="00EA5B5B">
            <w:pPr>
              <w:jc w:val="center"/>
              <w:rPr>
                <w:sz w:val="24"/>
                <w:szCs w:val="24"/>
              </w:rPr>
            </w:pPr>
            <w:r>
              <w:rPr>
                <w:sz w:val="24"/>
                <w:szCs w:val="24"/>
              </w:rPr>
              <w:t>27</w:t>
            </w:r>
            <w:r w:rsidR="00493DF9">
              <w:rPr>
                <w:sz w:val="24"/>
                <w:szCs w:val="24"/>
              </w:rPr>
              <w:t>-</w:t>
            </w:r>
            <w:r>
              <w:rPr>
                <w:sz w:val="24"/>
                <w:szCs w:val="24"/>
              </w:rPr>
              <w:t>28</w:t>
            </w:r>
          </w:p>
          <w:p w:rsidR="00493DF9" w:rsidRPr="00BB62A4" w:rsidRDefault="00493DF9" w:rsidP="00EA5B5B">
            <w:pPr>
              <w:rPr>
                <w:sz w:val="24"/>
                <w:szCs w:val="24"/>
              </w:rPr>
            </w:pPr>
          </w:p>
        </w:tc>
        <w:tc>
          <w:tcPr>
            <w:tcW w:w="2420" w:type="dxa"/>
          </w:tcPr>
          <w:p w:rsidR="00493DF9" w:rsidRPr="00BB62A4" w:rsidRDefault="00493DF9" w:rsidP="00EA5B5B">
            <w:pPr>
              <w:rPr>
                <w:sz w:val="24"/>
                <w:szCs w:val="24"/>
              </w:rPr>
            </w:pPr>
            <w:r w:rsidRPr="00BB62A4">
              <w:rPr>
                <w:sz w:val="24"/>
                <w:szCs w:val="24"/>
              </w:rPr>
              <w:t xml:space="preserve">Ш. Суван </w:t>
            </w:r>
          </w:p>
          <w:p w:rsidR="00493DF9" w:rsidRPr="00BB62A4" w:rsidRDefault="00493DF9" w:rsidP="00EA5B5B">
            <w:pPr>
              <w:rPr>
                <w:sz w:val="24"/>
                <w:szCs w:val="24"/>
              </w:rPr>
            </w:pPr>
            <w:r w:rsidRPr="00BB62A4">
              <w:rPr>
                <w:sz w:val="24"/>
                <w:szCs w:val="24"/>
              </w:rPr>
              <w:t>"Алдын кушкаш"</w:t>
            </w:r>
          </w:p>
          <w:p w:rsidR="00493DF9" w:rsidRPr="00BB62A4" w:rsidRDefault="00493DF9" w:rsidP="00EA5B5B">
            <w:pPr>
              <w:rPr>
                <w:sz w:val="24"/>
                <w:szCs w:val="24"/>
              </w:rPr>
            </w:pPr>
            <w:r w:rsidRPr="00BB62A4">
              <w:rPr>
                <w:sz w:val="24"/>
                <w:szCs w:val="24"/>
              </w:rPr>
              <w:t xml:space="preserve">С. Сарыг-оол </w:t>
            </w:r>
          </w:p>
          <w:p w:rsidR="00493DF9" w:rsidRPr="00BB62A4" w:rsidRDefault="00493DF9" w:rsidP="00EA5B5B">
            <w:pPr>
              <w:rPr>
                <w:sz w:val="24"/>
                <w:szCs w:val="24"/>
              </w:rPr>
            </w:pPr>
            <w:r w:rsidRPr="00BB62A4">
              <w:rPr>
                <w:sz w:val="24"/>
                <w:szCs w:val="24"/>
              </w:rPr>
              <w:t>"Шиижекчигеш" К. Тулуш "Улуургак, билииргек Дагаажык</w:t>
            </w:r>
            <w:r>
              <w:rPr>
                <w:sz w:val="24"/>
                <w:szCs w:val="24"/>
              </w:rPr>
              <w:t>»</w:t>
            </w:r>
          </w:p>
        </w:tc>
        <w:tc>
          <w:tcPr>
            <w:tcW w:w="853" w:type="dxa"/>
          </w:tcPr>
          <w:p w:rsidR="00493DF9" w:rsidRPr="00BB62A4" w:rsidRDefault="00493DF9" w:rsidP="00493DF9">
            <w:pPr>
              <w:jc w:val="center"/>
              <w:rPr>
                <w:sz w:val="24"/>
                <w:szCs w:val="24"/>
              </w:rPr>
            </w:pPr>
            <w:r>
              <w:rPr>
                <w:sz w:val="24"/>
                <w:szCs w:val="24"/>
              </w:rPr>
              <w:t>2</w:t>
            </w:r>
          </w:p>
        </w:tc>
        <w:tc>
          <w:tcPr>
            <w:tcW w:w="3117" w:type="dxa"/>
          </w:tcPr>
          <w:p w:rsidR="00493DF9" w:rsidRPr="00BB62A4" w:rsidRDefault="00493DF9" w:rsidP="00EA5B5B">
            <w:pPr>
              <w:rPr>
                <w:sz w:val="24"/>
                <w:szCs w:val="24"/>
              </w:rPr>
            </w:pPr>
            <w:r>
              <w:rPr>
                <w:sz w:val="24"/>
                <w:szCs w:val="24"/>
              </w:rPr>
              <w:t>Аторлуг тоол (деннелге)</w:t>
            </w:r>
          </w:p>
          <w:p w:rsidR="00493DF9" w:rsidRPr="00BB62A4" w:rsidRDefault="00493DF9" w:rsidP="00EA5B5B">
            <w:pPr>
              <w:rPr>
                <w:sz w:val="24"/>
                <w:szCs w:val="24"/>
              </w:rPr>
            </w:pPr>
            <w:r>
              <w:rPr>
                <w:sz w:val="24"/>
                <w:szCs w:val="24"/>
              </w:rPr>
              <w:t>Шулук хевирлиг бижээн тоолду номчуп таныжар. Авторлуг тоолду номчуур</w:t>
            </w:r>
          </w:p>
        </w:tc>
        <w:tc>
          <w:tcPr>
            <w:tcW w:w="5670" w:type="dxa"/>
            <w:tcBorders>
              <w:top w:val="single" w:sz="4" w:space="0" w:color="auto"/>
              <w:right w:val="single" w:sz="4" w:space="0" w:color="auto"/>
            </w:tcBorders>
          </w:tcPr>
          <w:p w:rsidR="00493DF9" w:rsidRPr="00BB62A4" w:rsidRDefault="00493DF9" w:rsidP="00EA5B5B">
            <w:pPr>
              <w:rPr>
                <w:sz w:val="24"/>
                <w:szCs w:val="24"/>
              </w:rPr>
            </w:pPr>
            <w:r w:rsidRPr="00BB62A4">
              <w:rPr>
                <w:sz w:val="24"/>
                <w:szCs w:val="24"/>
              </w:rPr>
              <w:t>Тоолду шиижидип ойнаары.</w:t>
            </w:r>
          </w:p>
          <w:p w:rsidR="00493DF9" w:rsidRPr="00BB62A4" w:rsidRDefault="00493DF9" w:rsidP="00EA5B5B">
            <w:pPr>
              <w:rPr>
                <w:sz w:val="24"/>
                <w:szCs w:val="24"/>
              </w:rPr>
            </w:pPr>
            <w:r w:rsidRPr="00BB62A4">
              <w:rPr>
                <w:sz w:val="24"/>
                <w:szCs w:val="24"/>
              </w:rPr>
              <w:t>Шулуктээн тоол</w:t>
            </w:r>
            <w:r>
              <w:rPr>
                <w:sz w:val="24"/>
                <w:szCs w:val="24"/>
              </w:rPr>
              <w:t xml:space="preserve"> .Тоолдарнын хевирлерин, кол маадырларнын аажы-чанын тодарадып билири. Номчаан чогаалынын мозу-шынар талазы-биле утказын тодарадып туннээри</w:t>
            </w:r>
          </w:p>
        </w:tc>
        <w:tc>
          <w:tcPr>
            <w:tcW w:w="1560" w:type="dxa"/>
            <w:gridSpan w:val="2"/>
            <w:tcBorders>
              <w:right w:val="single" w:sz="4" w:space="0" w:color="auto"/>
            </w:tcBorders>
          </w:tcPr>
          <w:p w:rsidR="00034307" w:rsidRPr="00BB62A4" w:rsidRDefault="00034307" w:rsidP="000A29CF">
            <w:pPr>
              <w:jc w:val="center"/>
              <w:rPr>
                <w:sz w:val="24"/>
                <w:szCs w:val="24"/>
              </w:rPr>
            </w:pPr>
          </w:p>
        </w:tc>
        <w:tc>
          <w:tcPr>
            <w:tcW w:w="1559" w:type="dxa"/>
            <w:gridSpan w:val="2"/>
            <w:tcBorders>
              <w:left w:val="single" w:sz="4" w:space="0" w:color="auto"/>
            </w:tcBorders>
          </w:tcPr>
          <w:p w:rsidR="00493DF9" w:rsidRPr="00BB62A4" w:rsidRDefault="00493DF9" w:rsidP="00EA5B5B">
            <w:pPr>
              <w:rPr>
                <w:sz w:val="24"/>
                <w:szCs w:val="24"/>
              </w:rPr>
            </w:pPr>
          </w:p>
        </w:tc>
      </w:tr>
      <w:tr w:rsidR="00493DF9" w:rsidRPr="00BB62A4" w:rsidTr="00493DF9">
        <w:tc>
          <w:tcPr>
            <w:tcW w:w="12616" w:type="dxa"/>
            <w:gridSpan w:val="5"/>
            <w:tcBorders>
              <w:right w:val="single" w:sz="4" w:space="0" w:color="auto"/>
            </w:tcBorders>
            <w:vAlign w:val="center"/>
          </w:tcPr>
          <w:p w:rsidR="00493DF9" w:rsidRDefault="00493DF9" w:rsidP="007576D9">
            <w:pPr>
              <w:jc w:val="center"/>
              <w:rPr>
                <w:b/>
                <w:sz w:val="24"/>
                <w:szCs w:val="24"/>
              </w:rPr>
            </w:pPr>
            <w:r w:rsidRPr="00BB62A4">
              <w:rPr>
                <w:b/>
                <w:sz w:val="24"/>
                <w:szCs w:val="24"/>
              </w:rPr>
              <w:t>Улустун аас чогаалы. Тоолдар</w:t>
            </w:r>
          </w:p>
          <w:p w:rsidR="006A6988" w:rsidRPr="007576D9" w:rsidRDefault="006A6988" w:rsidP="007576D9">
            <w:pPr>
              <w:jc w:val="center"/>
              <w:rPr>
                <w:b/>
                <w:sz w:val="24"/>
                <w:szCs w:val="24"/>
              </w:rPr>
            </w:pPr>
          </w:p>
        </w:tc>
        <w:tc>
          <w:tcPr>
            <w:tcW w:w="1560" w:type="dxa"/>
            <w:gridSpan w:val="2"/>
            <w:tcBorders>
              <w:left w:val="single" w:sz="4" w:space="0" w:color="auto"/>
              <w:right w:val="single" w:sz="4" w:space="0" w:color="auto"/>
            </w:tcBorders>
            <w:vAlign w:val="center"/>
          </w:tcPr>
          <w:p w:rsidR="00493DF9" w:rsidRPr="007576D9" w:rsidRDefault="00493DF9" w:rsidP="00732941">
            <w:pPr>
              <w:jc w:val="center"/>
              <w:rPr>
                <w:b/>
                <w:sz w:val="24"/>
                <w:szCs w:val="24"/>
              </w:rPr>
            </w:pPr>
          </w:p>
        </w:tc>
        <w:tc>
          <w:tcPr>
            <w:tcW w:w="1559" w:type="dxa"/>
            <w:gridSpan w:val="2"/>
            <w:tcBorders>
              <w:left w:val="single" w:sz="4" w:space="0" w:color="auto"/>
            </w:tcBorders>
            <w:vAlign w:val="center"/>
          </w:tcPr>
          <w:p w:rsidR="00493DF9" w:rsidRPr="007576D9" w:rsidRDefault="00493DF9" w:rsidP="00732941">
            <w:pPr>
              <w:jc w:val="center"/>
              <w:rPr>
                <w:b/>
                <w:sz w:val="24"/>
                <w:szCs w:val="24"/>
              </w:rPr>
            </w:pPr>
          </w:p>
        </w:tc>
        <w:tc>
          <w:tcPr>
            <w:tcW w:w="1560" w:type="dxa"/>
          </w:tcPr>
          <w:p w:rsidR="00493DF9" w:rsidRPr="00BB62A4" w:rsidRDefault="00493DF9"/>
        </w:tc>
        <w:tc>
          <w:tcPr>
            <w:tcW w:w="1560" w:type="dxa"/>
          </w:tcPr>
          <w:p w:rsidR="00493DF9" w:rsidRPr="00BB62A4" w:rsidRDefault="00493DF9"/>
        </w:tc>
        <w:tc>
          <w:tcPr>
            <w:tcW w:w="1560" w:type="dxa"/>
          </w:tcPr>
          <w:p w:rsidR="00493DF9" w:rsidRPr="00BB62A4" w:rsidRDefault="00493DF9" w:rsidP="00EA5B5B">
            <w:pPr>
              <w:jc w:val="center"/>
              <w:rPr>
                <w:sz w:val="24"/>
                <w:szCs w:val="24"/>
              </w:rPr>
            </w:pPr>
            <w:r>
              <w:rPr>
                <w:sz w:val="24"/>
                <w:szCs w:val="24"/>
              </w:rPr>
              <w:t>16.04</w:t>
            </w:r>
          </w:p>
        </w:tc>
      </w:tr>
      <w:tr w:rsidR="00493DF9" w:rsidRPr="00BB62A4" w:rsidTr="00493DF9">
        <w:trPr>
          <w:gridAfter w:val="3"/>
          <w:wAfter w:w="4680" w:type="dxa"/>
        </w:trPr>
        <w:tc>
          <w:tcPr>
            <w:tcW w:w="556" w:type="dxa"/>
            <w:vAlign w:val="center"/>
          </w:tcPr>
          <w:p w:rsidR="00493DF9" w:rsidRDefault="00410608" w:rsidP="001B534D">
            <w:pPr>
              <w:jc w:val="center"/>
              <w:rPr>
                <w:sz w:val="24"/>
                <w:szCs w:val="24"/>
              </w:rPr>
            </w:pPr>
            <w:r>
              <w:rPr>
                <w:sz w:val="24"/>
                <w:szCs w:val="24"/>
              </w:rPr>
              <w:t>30-31</w:t>
            </w:r>
          </w:p>
        </w:tc>
        <w:tc>
          <w:tcPr>
            <w:tcW w:w="2420" w:type="dxa"/>
            <w:tcBorders>
              <w:top w:val="single" w:sz="4" w:space="0" w:color="auto"/>
            </w:tcBorders>
          </w:tcPr>
          <w:p w:rsidR="00493DF9" w:rsidRDefault="00493DF9" w:rsidP="003D40CB">
            <w:pPr>
              <w:rPr>
                <w:sz w:val="24"/>
                <w:szCs w:val="24"/>
              </w:rPr>
            </w:pPr>
            <w:r>
              <w:rPr>
                <w:sz w:val="24"/>
                <w:szCs w:val="24"/>
              </w:rPr>
              <w:t>Кл.д.номчулга</w:t>
            </w:r>
          </w:p>
          <w:p w:rsidR="00493DF9" w:rsidRPr="00BB62A4" w:rsidRDefault="00493DF9" w:rsidP="003D40CB">
            <w:pPr>
              <w:rPr>
                <w:sz w:val="24"/>
                <w:szCs w:val="24"/>
              </w:rPr>
            </w:pPr>
            <w:r>
              <w:rPr>
                <w:sz w:val="24"/>
                <w:szCs w:val="24"/>
              </w:rPr>
              <w:t>Тыва тоол "Уш чуул эртемниг</w:t>
            </w:r>
            <w:r w:rsidRPr="00BB62A4">
              <w:rPr>
                <w:sz w:val="24"/>
                <w:szCs w:val="24"/>
              </w:rPr>
              <w:t xml:space="preserve"> оол</w:t>
            </w:r>
            <w:r>
              <w:rPr>
                <w:sz w:val="24"/>
                <w:szCs w:val="24"/>
              </w:rPr>
              <w:t xml:space="preserve">». </w:t>
            </w:r>
            <w:r w:rsidRPr="00BB62A4">
              <w:rPr>
                <w:sz w:val="24"/>
                <w:szCs w:val="24"/>
              </w:rPr>
              <w:t xml:space="preserve"> Тыва тоол "Боралдай ашак"</w:t>
            </w:r>
          </w:p>
        </w:tc>
        <w:tc>
          <w:tcPr>
            <w:tcW w:w="853" w:type="dxa"/>
          </w:tcPr>
          <w:p w:rsidR="00493DF9" w:rsidRPr="00BB62A4" w:rsidRDefault="00410608" w:rsidP="003D40CB">
            <w:pPr>
              <w:jc w:val="center"/>
              <w:rPr>
                <w:sz w:val="24"/>
                <w:szCs w:val="24"/>
              </w:rPr>
            </w:pPr>
            <w:r>
              <w:rPr>
                <w:sz w:val="24"/>
                <w:szCs w:val="24"/>
              </w:rPr>
              <w:t>2</w:t>
            </w:r>
          </w:p>
        </w:tc>
        <w:tc>
          <w:tcPr>
            <w:tcW w:w="3117" w:type="dxa"/>
          </w:tcPr>
          <w:p w:rsidR="00493DF9" w:rsidRPr="00BB62A4" w:rsidRDefault="00493DF9" w:rsidP="003D40CB">
            <w:pPr>
              <w:rPr>
                <w:sz w:val="24"/>
                <w:szCs w:val="24"/>
              </w:rPr>
            </w:pPr>
            <w:r>
              <w:rPr>
                <w:sz w:val="24"/>
                <w:szCs w:val="24"/>
              </w:rPr>
              <w:t>Тыва улустун тоолдарын номчуп, ооредиглиг талаларын сайгарар</w:t>
            </w:r>
          </w:p>
        </w:tc>
        <w:tc>
          <w:tcPr>
            <w:tcW w:w="5670" w:type="dxa"/>
            <w:tcBorders>
              <w:right w:val="single" w:sz="4" w:space="0" w:color="auto"/>
            </w:tcBorders>
          </w:tcPr>
          <w:p w:rsidR="00493DF9" w:rsidRPr="00BB62A4" w:rsidRDefault="00493DF9" w:rsidP="003D40CB">
            <w:pPr>
              <w:rPr>
                <w:sz w:val="24"/>
                <w:szCs w:val="24"/>
              </w:rPr>
            </w:pPr>
            <w:r w:rsidRPr="00BB62A4">
              <w:rPr>
                <w:sz w:val="24"/>
                <w:szCs w:val="24"/>
              </w:rPr>
              <w:t>Номчаан тоолун  мозу-шынар талазы-биле утказын тодарадып, маадырларнын аажы-чанынын алыс ужурун сайгарып, туннелди ундуруп деннээр; бодунун бодалын дамчыдып билири</w:t>
            </w:r>
          </w:p>
        </w:tc>
        <w:tc>
          <w:tcPr>
            <w:tcW w:w="1560" w:type="dxa"/>
            <w:gridSpan w:val="2"/>
            <w:tcBorders>
              <w:left w:val="single" w:sz="4" w:space="0" w:color="auto"/>
              <w:right w:val="single" w:sz="4" w:space="0" w:color="auto"/>
            </w:tcBorders>
          </w:tcPr>
          <w:p w:rsidR="00034307" w:rsidRDefault="00034307" w:rsidP="000A29CF">
            <w:pPr>
              <w:jc w:val="center"/>
              <w:rPr>
                <w:sz w:val="24"/>
                <w:szCs w:val="24"/>
              </w:rPr>
            </w:pPr>
          </w:p>
        </w:tc>
        <w:tc>
          <w:tcPr>
            <w:tcW w:w="1559" w:type="dxa"/>
            <w:gridSpan w:val="2"/>
            <w:tcBorders>
              <w:left w:val="single" w:sz="4" w:space="0" w:color="auto"/>
            </w:tcBorders>
          </w:tcPr>
          <w:p w:rsidR="00493DF9" w:rsidRPr="00BB62A4" w:rsidRDefault="00493DF9" w:rsidP="004A0801">
            <w:pPr>
              <w:rPr>
                <w:sz w:val="24"/>
                <w:szCs w:val="24"/>
              </w:rPr>
            </w:pPr>
          </w:p>
        </w:tc>
      </w:tr>
      <w:tr w:rsidR="00493DF9" w:rsidRPr="00BB62A4" w:rsidTr="00493DF9">
        <w:trPr>
          <w:gridAfter w:val="3"/>
          <w:wAfter w:w="4680" w:type="dxa"/>
        </w:trPr>
        <w:tc>
          <w:tcPr>
            <w:tcW w:w="15735" w:type="dxa"/>
            <w:gridSpan w:val="9"/>
            <w:vAlign w:val="center"/>
          </w:tcPr>
          <w:p w:rsidR="00493DF9" w:rsidRDefault="00493DF9" w:rsidP="00136933">
            <w:pPr>
              <w:jc w:val="center"/>
              <w:rPr>
                <w:b/>
                <w:sz w:val="24"/>
                <w:szCs w:val="24"/>
              </w:rPr>
            </w:pPr>
            <w:r w:rsidRPr="00BB62A4">
              <w:rPr>
                <w:b/>
                <w:sz w:val="24"/>
                <w:szCs w:val="24"/>
              </w:rPr>
              <w:t>Чылдын уелери. Хоглуг чазым</w:t>
            </w:r>
          </w:p>
          <w:p w:rsidR="00493DF9" w:rsidRPr="007576D9" w:rsidRDefault="00493DF9" w:rsidP="00732941">
            <w:pPr>
              <w:jc w:val="center"/>
              <w:rPr>
                <w:b/>
                <w:sz w:val="24"/>
                <w:szCs w:val="24"/>
              </w:rPr>
            </w:pPr>
          </w:p>
        </w:tc>
      </w:tr>
      <w:tr w:rsidR="00493DF9" w:rsidRPr="00BB62A4" w:rsidTr="00493DF9">
        <w:trPr>
          <w:gridAfter w:val="3"/>
          <w:wAfter w:w="4680" w:type="dxa"/>
          <w:trHeight w:val="1380"/>
        </w:trPr>
        <w:tc>
          <w:tcPr>
            <w:tcW w:w="556" w:type="dxa"/>
            <w:vAlign w:val="center"/>
          </w:tcPr>
          <w:p w:rsidR="00493DF9" w:rsidRPr="00BB62A4" w:rsidRDefault="00410608" w:rsidP="00322B72">
            <w:pPr>
              <w:jc w:val="center"/>
              <w:rPr>
                <w:sz w:val="24"/>
                <w:szCs w:val="24"/>
              </w:rPr>
            </w:pPr>
            <w:r>
              <w:rPr>
                <w:sz w:val="24"/>
                <w:szCs w:val="24"/>
              </w:rPr>
              <w:t>32-33</w:t>
            </w:r>
          </w:p>
        </w:tc>
        <w:tc>
          <w:tcPr>
            <w:tcW w:w="2420" w:type="dxa"/>
          </w:tcPr>
          <w:p w:rsidR="00493DF9" w:rsidRPr="00BB62A4" w:rsidRDefault="00493DF9" w:rsidP="00F13954">
            <w:pPr>
              <w:rPr>
                <w:sz w:val="24"/>
                <w:szCs w:val="24"/>
              </w:rPr>
            </w:pPr>
            <w:r w:rsidRPr="00BB62A4">
              <w:rPr>
                <w:sz w:val="24"/>
                <w:szCs w:val="24"/>
              </w:rPr>
              <w:t xml:space="preserve">М. Пришвин </w:t>
            </w:r>
          </w:p>
          <w:p w:rsidR="00493DF9" w:rsidRPr="00BB62A4" w:rsidRDefault="00493DF9" w:rsidP="00F13954">
            <w:pPr>
              <w:rPr>
                <w:sz w:val="24"/>
                <w:szCs w:val="24"/>
              </w:rPr>
            </w:pPr>
            <w:r w:rsidRPr="00BB62A4">
              <w:rPr>
                <w:sz w:val="24"/>
                <w:szCs w:val="24"/>
              </w:rPr>
              <w:t>"Изиг тулук уе"</w:t>
            </w:r>
          </w:p>
          <w:p w:rsidR="00493DF9" w:rsidRPr="00BB62A4" w:rsidRDefault="00493DF9" w:rsidP="00F13954">
            <w:pPr>
              <w:rPr>
                <w:sz w:val="24"/>
                <w:szCs w:val="24"/>
              </w:rPr>
            </w:pPr>
            <w:r w:rsidRPr="00BB62A4">
              <w:rPr>
                <w:sz w:val="24"/>
                <w:szCs w:val="24"/>
              </w:rPr>
              <w:t xml:space="preserve">К. Ондар </w:t>
            </w:r>
          </w:p>
          <w:p w:rsidR="00493DF9" w:rsidRPr="00BB62A4" w:rsidRDefault="00493DF9" w:rsidP="00F13954">
            <w:pPr>
              <w:rPr>
                <w:sz w:val="24"/>
                <w:szCs w:val="24"/>
              </w:rPr>
            </w:pPr>
            <w:r w:rsidRPr="00BB62A4">
              <w:rPr>
                <w:sz w:val="24"/>
                <w:szCs w:val="24"/>
              </w:rPr>
              <w:t>"Ыглапкан хар"</w:t>
            </w:r>
          </w:p>
        </w:tc>
        <w:tc>
          <w:tcPr>
            <w:tcW w:w="853" w:type="dxa"/>
          </w:tcPr>
          <w:p w:rsidR="00493DF9" w:rsidRPr="00BB62A4" w:rsidRDefault="00034307" w:rsidP="00F13954">
            <w:pPr>
              <w:jc w:val="center"/>
              <w:rPr>
                <w:sz w:val="24"/>
                <w:szCs w:val="24"/>
              </w:rPr>
            </w:pPr>
            <w:r>
              <w:rPr>
                <w:sz w:val="24"/>
                <w:szCs w:val="24"/>
              </w:rPr>
              <w:t>2</w:t>
            </w:r>
          </w:p>
          <w:p w:rsidR="00493DF9" w:rsidRPr="00BB62A4" w:rsidRDefault="00493DF9" w:rsidP="00F13954">
            <w:pPr>
              <w:jc w:val="center"/>
              <w:rPr>
                <w:sz w:val="24"/>
                <w:szCs w:val="24"/>
              </w:rPr>
            </w:pPr>
          </w:p>
        </w:tc>
        <w:tc>
          <w:tcPr>
            <w:tcW w:w="3117" w:type="dxa"/>
          </w:tcPr>
          <w:p w:rsidR="00493DF9" w:rsidRPr="00BB62A4" w:rsidRDefault="00493DF9" w:rsidP="00377B03">
            <w:pPr>
              <w:rPr>
                <w:sz w:val="24"/>
                <w:szCs w:val="24"/>
              </w:rPr>
            </w:pPr>
            <w:r>
              <w:rPr>
                <w:sz w:val="24"/>
                <w:szCs w:val="24"/>
              </w:rPr>
              <w:t>Чечен чугааны медерелдиг номчууру</w:t>
            </w:r>
          </w:p>
          <w:p w:rsidR="00493DF9" w:rsidRPr="00BB62A4" w:rsidRDefault="00493DF9" w:rsidP="00350E66">
            <w:pPr>
              <w:rPr>
                <w:sz w:val="24"/>
                <w:szCs w:val="24"/>
              </w:rPr>
            </w:pPr>
            <w:r>
              <w:rPr>
                <w:sz w:val="24"/>
                <w:szCs w:val="24"/>
              </w:rPr>
              <w:t>Шулукту номчуп, диригжидилгени тывар</w:t>
            </w:r>
          </w:p>
        </w:tc>
        <w:tc>
          <w:tcPr>
            <w:tcW w:w="5670" w:type="dxa"/>
            <w:tcBorders>
              <w:top w:val="single" w:sz="4" w:space="0" w:color="auto"/>
            </w:tcBorders>
          </w:tcPr>
          <w:p w:rsidR="00493DF9" w:rsidRDefault="00493DF9" w:rsidP="001B534D">
            <w:pPr>
              <w:rPr>
                <w:sz w:val="24"/>
                <w:szCs w:val="24"/>
              </w:rPr>
            </w:pPr>
            <w:r w:rsidRPr="00BB62A4">
              <w:rPr>
                <w:sz w:val="24"/>
                <w:szCs w:val="24"/>
              </w:rPr>
              <w:t>Номчаан чогаалынын мозу-шынар талазы-биле утказын тодарадып, маадырларнын аажы-чанынын алыс ужурун сайгарып, туннелди ундуруп деннээр; бодунун бодалын дамчыдып билири.</w:t>
            </w:r>
          </w:p>
          <w:p w:rsidR="006A6988" w:rsidRDefault="006A6988" w:rsidP="001B534D">
            <w:pPr>
              <w:rPr>
                <w:sz w:val="24"/>
                <w:szCs w:val="24"/>
              </w:rPr>
            </w:pPr>
          </w:p>
          <w:p w:rsidR="006A6988" w:rsidRPr="00BB62A4" w:rsidRDefault="006A6988" w:rsidP="001B534D">
            <w:pPr>
              <w:rPr>
                <w:sz w:val="24"/>
                <w:szCs w:val="24"/>
              </w:rPr>
            </w:pPr>
          </w:p>
        </w:tc>
        <w:tc>
          <w:tcPr>
            <w:tcW w:w="1560" w:type="dxa"/>
            <w:gridSpan w:val="2"/>
            <w:tcBorders>
              <w:right w:val="single" w:sz="4" w:space="0" w:color="auto"/>
            </w:tcBorders>
          </w:tcPr>
          <w:p w:rsidR="00034307" w:rsidRPr="00BB62A4" w:rsidRDefault="00034307" w:rsidP="000A29CF">
            <w:pPr>
              <w:jc w:val="center"/>
              <w:rPr>
                <w:sz w:val="24"/>
                <w:szCs w:val="24"/>
              </w:rPr>
            </w:pPr>
          </w:p>
        </w:tc>
        <w:tc>
          <w:tcPr>
            <w:tcW w:w="1559" w:type="dxa"/>
            <w:gridSpan w:val="2"/>
            <w:tcBorders>
              <w:left w:val="single" w:sz="4" w:space="0" w:color="auto"/>
            </w:tcBorders>
          </w:tcPr>
          <w:p w:rsidR="00493DF9" w:rsidRPr="00BB62A4" w:rsidRDefault="00493DF9" w:rsidP="004A0801">
            <w:pPr>
              <w:rPr>
                <w:sz w:val="24"/>
                <w:szCs w:val="24"/>
              </w:rPr>
            </w:pPr>
          </w:p>
        </w:tc>
      </w:tr>
      <w:tr w:rsidR="000A29CF" w:rsidRPr="00BB62A4" w:rsidTr="000A29CF">
        <w:trPr>
          <w:gridAfter w:val="3"/>
          <w:wAfter w:w="4680" w:type="dxa"/>
          <w:trHeight w:val="834"/>
        </w:trPr>
        <w:tc>
          <w:tcPr>
            <w:tcW w:w="15735" w:type="dxa"/>
            <w:gridSpan w:val="9"/>
            <w:vAlign w:val="center"/>
          </w:tcPr>
          <w:p w:rsidR="000A29CF" w:rsidRPr="000A29CF" w:rsidRDefault="000A29CF" w:rsidP="000A29CF">
            <w:pPr>
              <w:jc w:val="center"/>
              <w:rPr>
                <w:b/>
                <w:sz w:val="24"/>
                <w:szCs w:val="24"/>
              </w:rPr>
            </w:pPr>
            <w:r w:rsidRPr="000A29CF">
              <w:rPr>
                <w:b/>
                <w:sz w:val="24"/>
                <w:szCs w:val="24"/>
              </w:rPr>
              <w:lastRenderedPageBreak/>
              <w:t>3 – ку улдун- 10</w:t>
            </w:r>
          </w:p>
        </w:tc>
      </w:tr>
      <w:tr w:rsidR="00493DF9" w:rsidRPr="00BB62A4" w:rsidTr="00493DF9">
        <w:trPr>
          <w:gridAfter w:val="3"/>
          <w:wAfter w:w="4680" w:type="dxa"/>
        </w:trPr>
        <w:tc>
          <w:tcPr>
            <w:tcW w:w="15735" w:type="dxa"/>
            <w:gridSpan w:val="9"/>
            <w:vAlign w:val="center"/>
          </w:tcPr>
          <w:p w:rsidR="00493DF9" w:rsidRDefault="00493DF9" w:rsidP="00A54066">
            <w:pPr>
              <w:jc w:val="center"/>
              <w:rPr>
                <w:b/>
                <w:sz w:val="24"/>
                <w:szCs w:val="24"/>
              </w:rPr>
            </w:pPr>
            <w:r w:rsidRPr="00BB62A4">
              <w:rPr>
                <w:b/>
                <w:sz w:val="24"/>
                <w:szCs w:val="24"/>
              </w:rPr>
              <w:t>Хоктуг ужуралдар, солун бол</w:t>
            </w:r>
            <w:r>
              <w:rPr>
                <w:b/>
                <w:sz w:val="24"/>
                <w:szCs w:val="24"/>
              </w:rPr>
              <w:t xml:space="preserve">уушкуннар </w:t>
            </w:r>
          </w:p>
          <w:p w:rsidR="00493DF9" w:rsidRPr="00BB62A4" w:rsidRDefault="00493DF9" w:rsidP="00136933">
            <w:pPr>
              <w:rPr>
                <w:sz w:val="24"/>
                <w:szCs w:val="24"/>
              </w:rPr>
            </w:pPr>
          </w:p>
        </w:tc>
      </w:tr>
      <w:tr w:rsidR="00493DF9" w:rsidRPr="00BB62A4" w:rsidTr="00493DF9">
        <w:trPr>
          <w:gridAfter w:val="3"/>
          <w:wAfter w:w="4680" w:type="dxa"/>
          <w:trHeight w:val="1432"/>
        </w:trPr>
        <w:tc>
          <w:tcPr>
            <w:tcW w:w="556" w:type="dxa"/>
            <w:vAlign w:val="center"/>
          </w:tcPr>
          <w:p w:rsidR="00493DF9" w:rsidRPr="00BB62A4" w:rsidRDefault="00410608" w:rsidP="001B534D">
            <w:pPr>
              <w:jc w:val="center"/>
              <w:rPr>
                <w:sz w:val="24"/>
                <w:szCs w:val="24"/>
              </w:rPr>
            </w:pPr>
            <w:r>
              <w:rPr>
                <w:sz w:val="24"/>
                <w:szCs w:val="24"/>
              </w:rPr>
              <w:t>34</w:t>
            </w:r>
          </w:p>
          <w:p w:rsidR="00493DF9" w:rsidRPr="00BB62A4" w:rsidRDefault="00493DF9" w:rsidP="001B534D">
            <w:pPr>
              <w:jc w:val="center"/>
              <w:rPr>
                <w:sz w:val="24"/>
                <w:szCs w:val="24"/>
              </w:rPr>
            </w:pPr>
          </w:p>
        </w:tc>
        <w:tc>
          <w:tcPr>
            <w:tcW w:w="2420" w:type="dxa"/>
          </w:tcPr>
          <w:p w:rsidR="00493DF9" w:rsidRDefault="00493DF9" w:rsidP="00F13954">
            <w:pPr>
              <w:rPr>
                <w:sz w:val="24"/>
                <w:szCs w:val="24"/>
              </w:rPr>
            </w:pPr>
            <w:r w:rsidRPr="00BB62A4">
              <w:rPr>
                <w:sz w:val="24"/>
                <w:szCs w:val="24"/>
              </w:rPr>
              <w:t>С. Пюрбю "Шортан мунган эзир"</w:t>
            </w:r>
          </w:p>
          <w:p w:rsidR="00493DF9" w:rsidRPr="00BB62A4" w:rsidRDefault="00493DF9" w:rsidP="00377B03">
            <w:pPr>
              <w:rPr>
                <w:sz w:val="24"/>
                <w:szCs w:val="24"/>
              </w:rPr>
            </w:pPr>
            <w:r w:rsidRPr="00BB62A4">
              <w:rPr>
                <w:sz w:val="24"/>
                <w:szCs w:val="24"/>
              </w:rPr>
              <w:t>С. Пюрбю</w:t>
            </w:r>
          </w:p>
          <w:p w:rsidR="00493DF9" w:rsidRPr="00BB62A4" w:rsidRDefault="00493DF9" w:rsidP="00377B03">
            <w:pPr>
              <w:rPr>
                <w:sz w:val="24"/>
                <w:szCs w:val="24"/>
              </w:rPr>
            </w:pPr>
            <w:r w:rsidRPr="00BB62A4">
              <w:rPr>
                <w:sz w:val="24"/>
                <w:szCs w:val="24"/>
              </w:rPr>
              <w:t xml:space="preserve"> "Борттуг дилги"</w:t>
            </w:r>
          </w:p>
        </w:tc>
        <w:tc>
          <w:tcPr>
            <w:tcW w:w="853" w:type="dxa"/>
            <w:tcBorders>
              <w:right w:val="single" w:sz="4" w:space="0" w:color="auto"/>
            </w:tcBorders>
          </w:tcPr>
          <w:p w:rsidR="00493DF9" w:rsidRPr="00BB62A4" w:rsidRDefault="00493DF9" w:rsidP="00F13954">
            <w:pPr>
              <w:jc w:val="center"/>
              <w:rPr>
                <w:sz w:val="24"/>
                <w:szCs w:val="24"/>
              </w:rPr>
            </w:pPr>
            <w:r w:rsidRPr="00BB62A4">
              <w:rPr>
                <w:sz w:val="24"/>
                <w:szCs w:val="24"/>
              </w:rPr>
              <w:t>1</w:t>
            </w:r>
          </w:p>
          <w:p w:rsidR="00493DF9" w:rsidRPr="00BB62A4" w:rsidRDefault="00493DF9" w:rsidP="00F13954">
            <w:pPr>
              <w:jc w:val="center"/>
              <w:rPr>
                <w:sz w:val="24"/>
                <w:szCs w:val="24"/>
              </w:rPr>
            </w:pPr>
          </w:p>
        </w:tc>
        <w:tc>
          <w:tcPr>
            <w:tcW w:w="3117" w:type="dxa"/>
            <w:tcBorders>
              <w:left w:val="single" w:sz="4" w:space="0" w:color="auto"/>
            </w:tcBorders>
          </w:tcPr>
          <w:p w:rsidR="00493DF9" w:rsidRPr="00BB62A4" w:rsidRDefault="00493DF9" w:rsidP="00A94B85">
            <w:pPr>
              <w:rPr>
                <w:sz w:val="24"/>
                <w:szCs w:val="24"/>
              </w:rPr>
            </w:pPr>
            <w:r>
              <w:rPr>
                <w:sz w:val="24"/>
                <w:szCs w:val="24"/>
              </w:rPr>
              <w:t>Солун,хоктуг ужуралдарны номчуп таныжар. Утказын деннеп сайгарар</w:t>
            </w:r>
          </w:p>
        </w:tc>
        <w:tc>
          <w:tcPr>
            <w:tcW w:w="5670" w:type="dxa"/>
            <w:tcBorders>
              <w:top w:val="single" w:sz="4" w:space="0" w:color="auto"/>
            </w:tcBorders>
          </w:tcPr>
          <w:p w:rsidR="00493DF9" w:rsidRPr="00BB62A4" w:rsidRDefault="00493DF9" w:rsidP="00C915C3">
            <w:pPr>
              <w:jc w:val="both"/>
              <w:rPr>
                <w:sz w:val="24"/>
                <w:szCs w:val="24"/>
              </w:rPr>
            </w:pPr>
            <w:r w:rsidRPr="00BB62A4">
              <w:rPr>
                <w:sz w:val="24"/>
                <w:szCs w:val="24"/>
              </w:rPr>
              <w:t>Номчаан чеченчогаалынын мозу-шынар талазы-биле утказын тодарадып, маадырларнын аажы-чанынын алыс ужурун сайгарып, туннелди ундуруп деннээр; бодунун бодалын дамчыдып билири.</w:t>
            </w:r>
          </w:p>
        </w:tc>
        <w:tc>
          <w:tcPr>
            <w:tcW w:w="1560" w:type="dxa"/>
            <w:gridSpan w:val="2"/>
            <w:tcBorders>
              <w:right w:val="single" w:sz="4" w:space="0" w:color="auto"/>
            </w:tcBorders>
          </w:tcPr>
          <w:p w:rsidR="00493DF9" w:rsidRDefault="00493DF9" w:rsidP="004A0801">
            <w:pPr>
              <w:jc w:val="center"/>
              <w:rPr>
                <w:sz w:val="24"/>
                <w:szCs w:val="24"/>
              </w:rPr>
            </w:pPr>
          </w:p>
          <w:p w:rsidR="00034307" w:rsidRPr="00BB62A4" w:rsidRDefault="00034307" w:rsidP="004A0801">
            <w:pPr>
              <w:jc w:val="center"/>
              <w:rPr>
                <w:sz w:val="24"/>
                <w:szCs w:val="24"/>
              </w:rPr>
            </w:pPr>
          </w:p>
        </w:tc>
        <w:tc>
          <w:tcPr>
            <w:tcW w:w="1559" w:type="dxa"/>
            <w:gridSpan w:val="2"/>
            <w:tcBorders>
              <w:left w:val="single" w:sz="4" w:space="0" w:color="auto"/>
            </w:tcBorders>
          </w:tcPr>
          <w:p w:rsidR="00493DF9" w:rsidRPr="00BB62A4" w:rsidRDefault="00493DF9" w:rsidP="004A0801">
            <w:pPr>
              <w:rPr>
                <w:sz w:val="24"/>
                <w:szCs w:val="24"/>
              </w:rPr>
            </w:pPr>
          </w:p>
        </w:tc>
      </w:tr>
      <w:tr w:rsidR="00493DF9" w:rsidRPr="00BB62A4" w:rsidTr="00493DF9">
        <w:trPr>
          <w:gridAfter w:val="3"/>
          <w:wAfter w:w="4680" w:type="dxa"/>
        </w:trPr>
        <w:tc>
          <w:tcPr>
            <w:tcW w:w="556" w:type="dxa"/>
            <w:vAlign w:val="center"/>
          </w:tcPr>
          <w:p w:rsidR="00493DF9" w:rsidRPr="00BB62A4" w:rsidRDefault="00410608" w:rsidP="001B534D">
            <w:pPr>
              <w:jc w:val="center"/>
              <w:rPr>
                <w:sz w:val="24"/>
                <w:szCs w:val="24"/>
              </w:rPr>
            </w:pPr>
            <w:r>
              <w:rPr>
                <w:sz w:val="24"/>
                <w:szCs w:val="24"/>
              </w:rPr>
              <w:t>35</w:t>
            </w:r>
          </w:p>
        </w:tc>
        <w:tc>
          <w:tcPr>
            <w:tcW w:w="2420" w:type="dxa"/>
          </w:tcPr>
          <w:p w:rsidR="00493DF9" w:rsidRPr="00BB62A4" w:rsidRDefault="00493DF9" w:rsidP="00DB0B43">
            <w:pPr>
              <w:rPr>
                <w:sz w:val="24"/>
                <w:szCs w:val="24"/>
              </w:rPr>
            </w:pPr>
            <w:r w:rsidRPr="00BB62A4">
              <w:rPr>
                <w:sz w:val="24"/>
                <w:szCs w:val="24"/>
              </w:rPr>
              <w:t>О. Сувакпит "Хаважыгаш"</w:t>
            </w:r>
          </w:p>
        </w:tc>
        <w:tc>
          <w:tcPr>
            <w:tcW w:w="853" w:type="dxa"/>
          </w:tcPr>
          <w:p w:rsidR="00493DF9" w:rsidRPr="00BB62A4" w:rsidRDefault="00493DF9" w:rsidP="00F13954">
            <w:pPr>
              <w:jc w:val="center"/>
              <w:rPr>
                <w:sz w:val="24"/>
                <w:szCs w:val="24"/>
              </w:rPr>
            </w:pPr>
            <w:r>
              <w:rPr>
                <w:sz w:val="24"/>
                <w:szCs w:val="24"/>
              </w:rPr>
              <w:t>1</w:t>
            </w:r>
          </w:p>
        </w:tc>
        <w:tc>
          <w:tcPr>
            <w:tcW w:w="3117" w:type="dxa"/>
          </w:tcPr>
          <w:p w:rsidR="00493DF9" w:rsidRPr="00BB62A4" w:rsidRDefault="00493DF9" w:rsidP="00A94B85">
            <w:pPr>
              <w:rPr>
                <w:sz w:val="24"/>
                <w:szCs w:val="24"/>
              </w:rPr>
            </w:pPr>
            <w:r>
              <w:rPr>
                <w:sz w:val="24"/>
                <w:szCs w:val="24"/>
              </w:rPr>
              <w:t>Шулукту аянныг номчуп, Н.Носовтун «Живая шляпа» деп чечен чугаазы-биле деннээр</w:t>
            </w:r>
          </w:p>
        </w:tc>
        <w:tc>
          <w:tcPr>
            <w:tcW w:w="5670" w:type="dxa"/>
          </w:tcPr>
          <w:p w:rsidR="00493DF9" w:rsidRPr="00BB62A4" w:rsidRDefault="00493DF9" w:rsidP="007576D9">
            <w:pPr>
              <w:rPr>
                <w:sz w:val="24"/>
                <w:szCs w:val="24"/>
              </w:rPr>
            </w:pPr>
            <w:r w:rsidRPr="00BB62A4">
              <w:rPr>
                <w:sz w:val="24"/>
                <w:szCs w:val="24"/>
              </w:rPr>
              <w:t>Шулуктун янзы-буру хевирлеринин утказын медерелдиг хулээп алыры (дынналдыр база иштинде номчуп тура, дыннап тура), оларнын тускай хевирлерин тодарадыры, (чечен, эртем-нептеренгей, ооредилге, тайылбырлыг), маадырларын тодарадыры, чогаалдын утказынын аайы-биле айтырыгларга харыылаары, болуушкуннарнын дес-дараалашкаан тодарадыры, номчаан шулуунге айтырыгларны салыры.</w:t>
            </w:r>
          </w:p>
        </w:tc>
        <w:tc>
          <w:tcPr>
            <w:tcW w:w="1560" w:type="dxa"/>
            <w:gridSpan w:val="2"/>
            <w:tcBorders>
              <w:right w:val="single" w:sz="4" w:space="0" w:color="auto"/>
            </w:tcBorders>
          </w:tcPr>
          <w:p w:rsidR="00493DF9" w:rsidRPr="00BB62A4" w:rsidRDefault="00493DF9" w:rsidP="004A0801">
            <w:pPr>
              <w:jc w:val="center"/>
              <w:rPr>
                <w:sz w:val="24"/>
                <w:szCs w:val="24"/>
              </w:rPr>
            </w:pPr>
          </w:p>
        </w:tc>
        <w:tc>
          <w:tcPr>
            <w:tcW w:w="1559" w:type="dxa"/>
            <w:gridSpan w:val="2"/>
            <w:tcBorders>
              <w:left w:val="single" w:sz="4" w:space="0" w:color="auto"/>
            </w:tcBorders>
          </w:tcPr>
          <w:p w:rsidR="00493DF9" w:rsidRPr="00BB62A4" w:rsidRDefault="00493DF9" w:rsidP="004A0801">
            <w:pPr>
              <w:rPr>
                <w:sz w:val="24"/>
                <w:szCs w:val="24"/>
              </w:rPr>
            </w:pPr>
          </w:p>
        </w:tc>
      </w:tr>
      <w:tr w:rsidR="00493DF9" w:rsidRPr="00BB62A4" w:rsidTr="00493DF9">
        <w:trPr>
          <w:gridAfter w:val="3"/>
          <w:wAfter w:w="4680" w:type="dxa"/>
        </w:trPr>
        <w:tc>
          <w:tcPr>
            <w:tcW w:w="15735" w:type="dxa"/>
            <w:gridSpan w:val="9"/>
            <w:vAlign w:val="center"/>
          </w:tcPr>
          <w:p w:rsidR="00493DF9" w:rsidRPr="00136933" w:rsidRDefault="00493DF9" w:rsidP="00136933">
            <w:pPr>
              <w:jc w:val="center"/>
              <w:rPr>
                <w:b/>
                <w:sz w:val="24"/>
                <w:szCs w:val="24"/>
              </w:rPr>
            </w:pPr>
            <w:r w:rsidRPr="00BB62A4">
              <w:rPr>
                <w:b/>
                <w:sz w:val="24"/>
                <w:szCs w:val="24"/>
              </w:rPr>
              <w:t>Т</w:t>
            </w:r>
            <w:r>
              <w:rPr>
                <w:b/>
                <w:sz w:val="24"/>
                <w:szCs w:val="24"/>
              </w:rPr>
              <w:t>оогу болгаш тоолчургу чугаалар</w:t>
            </w:r>
          </w:p>
          <w:p w:rsidR="00493DF9" w:rsidRPr="00BB62A4" w:rsidRDefault="00493DF9" w:rsidP="00732941">
            <w:pPr>
              <w:rPr>
                <w:sz w:val="24"/>
                <w:szCs w:val="24"/>
              </w:rPr>
            </w:pPr>
          </w:p>
        </w:tc>
      </w:tr>
      <w:tr w:rsidR="00493DF9" w:rsidRPr="00BB62A4" w:rsidTr="00493DF9">
        <w:trPr>
          <w:gridAfter w:val="3"/>
          <w:wAfter w:w="4680" w:type="dxa"/>
          <w:trHeight w:val="1656"/>
        </w:trPr>
        <w:tc>
          <w:tcPr>
            <w:tcW w:w="556" w:type="dxa"/>
            <w:vAlign w:val="center"/>
          </w:tcPr>
          <w:p w:rsidR="00493DF9" w:rsidRPr="00BB62A4" w:rsidRDefault="00493DF9" w:rsidP="00607ADD">
            <w:pPr>
              <w:jc w:val="center"/>
              <w:rPr>
                <w:sz w:val="24"/>
                <w:szCs w:val="24"/>
              </w:rPr>
            </w:pPr>
            <w:r>
              <w:rPr>
                <w:sz w:val="24"/>
                <w:szCs w:val="24"/>
              </w:rPr>
              <w:t>3</w:t>
            </w:r>
            <w:r w:rsidR="00410608">
              <w:rPr>
                <w:sz w:val="24"/>
                <w:szCs w:val="24"/>
              </w:rPr>
              <w:t>6-37</w:t>
            </w:r>
          </w:p>
        </w:tc>
        <w:tc>
          <w:tcPr>
            <w:tcW w:w="2420" w:type="dxa"/>
          </w:tcPr>
          <w:p w:rsidR="00493DF9" w:rsidRPr="00BB62A4" w:rsidRDefault="00493DF9" w:rsidP="00F13954">
            <w:pPr>
              <w:rPr>
                <w:sz w:val="24"/>
                <w:szCs w:val="24"/>
              </w:rPr>
            </w:pPr>
            <w:r w:rsidRPr="00BB62A4">
              <w:rPr>
                <w:sz w:val="24"/>
                <w:szCs w:val="24"/>
              </w:rPr>
              <w:t>Тоогу чугаалар</w:t>
            </w:r>
          </w:p>
          <w:p w:rsidR="00493DF9" w:rsidRPr="00BB62A4" w:rsidRDefault="00493DF9" w:rsidP="00DB0B43">
            <w:pPr>
              <w:rPr>
                <w:sz w:val="24"/>
                <w:szCs w:val="24"/>
              </w:rPr>
            </w:pPr>
            <w:r w:rsidRPr="00BB62A4">
              <w:rPr>
                <w:sz w:val="24"/>
                <w:szCs w:val="24"/>
              </w:rPr>
              <w:t xml:space="preserve">"Моге Союспан" </w:t>
            </w:r>
          </w:p>
          <w:p w:rsidR="00493DF9" w:rsidRPr="00BB62A4" w:rsidRDefault="00493DF9" w:rsidP="00DB0B43">
            <w:pPr>
              <w:rPr>
                <w:sz w:val="24"/>
                <w:szCs w:val="24"/>
              </w:rPr>
            </w:pPr>
            <w:r w:rsidRPr="00BB62A4">
              <w:rPr>
                <w:sz w:val="24"/>
                <w:szCs w:val="24"/>
              </w:rPr>
              <w:t>Тоолчургу чугаа</w:t>
            </w:r>
          </w:p>
          <w:p w:rsidR="00493DF9" w:rsidRPr="00BB62A4" w:rsidRDefault="00493DF9" w:rsidP="00DB0B43">
            <w:pPr>
              <w:rPr>
                <w:sz w:val="24"/>
                <w:szCs w:val="24"/>
              </w:rPr>
            </w:pPr>
            <w:r w:rsidRPr="00BB62A4">
              <w:rPr>
                <w:sz w:val="24"/>
                <w:szCs w:val="24"/>
              </w:rPr>
              <w:t>"Ийи кыс"</w:t>
            </w:r>
            <w:r>
              <w:rPr>
                <w:sz w:val="24"/>
                <w:szCs w:val="24"/>
              </w:rPr>
              <w:t xml:space="preserve"> номчулганын хыналдазы</w:t>
            </w:r>
          </w:p>
        </w:tc>
        <w:tc>
          <w:tcPr>
            <w:tcW w:w="853" w:type="dxa"/>
          </w:tcPr>
          <w:p w:rsidR="00493DF9" w:rsidRDefault="00410608" w:rsidP="00F13954">
            <w:pPr>
              <w:jc w:val="center"/>
              <w:rPr>
                <w:sz w:val="24"/>
                <w:szCs w:val="24"/>
              </w:rPr>
            </w:pPr>
            <w:r>
              <w:rPr>
                <w:sz w:val="24"/>
                <w:szCs w:val="24"/>
              </w:rPr>
              <w:t>2</w:t>
            </w:r>
          </w:p>
          <w:p w:rsidR="00493DF9" w:rsidRPr="00BB62A4" w:rsidRDefault="00493DF9" w:rsidP="00F13954">
            <w:pPr>
              <w:jc w:val="center"/>
              <w:rPr>
                <w:sz w:val="24"/>
                <w:szCs w:val="24"/>
              </w:rPr>
            </w:pPr>
          </w:p>
        </w:tc>
        <w:tc>
          <w:tcPr>
            <w:tcW w:w="3117" w:type="dxa"/>
          </w:tcPr>
          <w:p w:rsidR="00493DF9" w:rsidRPr="00BB62A4" w:rsidRDefault="00493DF9" w:rsidP="00A94B85">
            <w:pPr>
              <w:rPr>
                <w:sz w:val="24"/>
                <w:szCs w:val="24"/>
              </w:rPr>
            </w:pPr>
            <w:r>
              <w:rPr>
                <w:sz w:val="24"/>
                <w:szCs w:val="24"/>
              </w:rPr>
              <w:t>Тоогу болгаш тоолчургу чугааларны номчуп, утказын деннеп сайгарар</w:t>
            </w:r>
          </w:p>
        </w:tc>
        <w:tc>
          <w:tcPr>
            <w:tcW w:w="5670" w:type="dxa"/>
            <w:vMerge w:val="restart"/>
            <w:tcBorders>
              <w:right w:val="single" w:sz="4" w:space="0" w:color="auto"/>
            </w:tcBorders>
          </w:tcPr>
          <w:p w:rsidR="00493DF9" w:rsidRPr="00BB62A4" w:rsidRDefault="00493DF9" w:rsidP="002971FB">
            <w:pPr>
              <w:rPr>
                <w:sz w:val="24"/>
                <w:szCs w:val="24"/>
              </w:rPr>
            </w:pPr>
            <w:r w:rsidRPr="00BB62A4">
              <w:rPr>
                <w:sz w:val="24"/>
                <w:szCs w:val="24"/>
              </w:rPr>
              <w:t>Медерелдиг чугурту номчууру, номчаан чуулунун утказын дамчыдып билири; чечен чогаал созуглелинин эстетиктиг болгаш мозу-шынарлыг унелелдерин сайгарбышаан, бодунун бодалын чугаалап билири; чогаалдын маадырынга болгаш оон ажыл-херектеринге хамаарыштыр бодунун хамаарылгазын илередип билири.</w:t>
            </w:r>
          </w:p>
          <w:p w:rsidR="00493DF9" w:rsidRPr="00BB62A4" w:rsidRDefault="00493DF9" w:rsidP="00487226">
            <w:pPr>
              <w:jc w:val="both"/>
              <w:rPr>
                <w:sz w:val="24"/>
                <w:szCs w:val="24"/>
              </w:rPr>
            </w:pPr>
            <w:r w:rsidRPr="00BB62A4">
              <w:rPr>
                <w:sz w:val="24"/>
                <w:szCs w:val="24"/>
              </w:rPr>
              <w:t>Медерелдиг чугурту номчууру, номчаан чуулунун утказын дамчыдып билири</w:t>
            </w:r>
          </w:p>
        </w:tc>
        <w:tc>
          <w:tcPr>
            <w:tcW w:w="1560" w:type="dxa"/>
            <w:gridSpan w:val="2"/>
            <w:tcBorders>
              <w:left w:val="single" w:sz="4" w:space="0" w:color="auto"/>
              <w:right w:val="single" w:sz="4" w:space="0" w:color="auto"/>
            </w:tcBorders>
          </w:tcPr>
          <w:p w:rsidR="00034307" w:rsidRPr="00BB62A4" w:rsidRDefault="00034307" w:rsidP="000A29CF">
            <w:pPr>
              <w:rPr>
                <w:sz w:val="24"/>
                <w:szCs w:val="24"/>
              </w:rPr>
            </w:pPr>
          </w:p>
        </w:tc>
        <w:tc>
          <w:tcPr>
            <w:tcW w:w="1559" w:type="dxa"/>
            <w:gridSpan w:val="2"/>
            <w:tcBorders>
              <w:left w:val="single" w:sz="4" w:space="0" w:color="auto"/>
            </w:tcBorders>
          </w:tcPr>
          <w:p w:rsidR="00493DF9" w:rsidRPr="00BB62A4" w:rsidRDefault="00493DF9" w:rsidP="004A0801">
            <w:pPr>
              <w:rPr>
                <w:sz w:val="24"/>
                <w:szCs w:val="24"/>
              </w:rPr>
            </w:pPr>
          </w:p>
        </w:tc>
      </w:tr>
      <w:tr w:rsidR="00493DF9" w:rsidRPr="00BB62A4" w:rsidTr="00493DF9">
        <w:trPr>
          <w:gridAfter w:val="3"/>
          <w:wAfter w:w="4680" w:type="dxa"/>
        </w:trPr>
        <w:tc>
          <w:tcPr>
            <w:tcW w:w="556" w:type="dxa"/>
            <w:vAlign w:val="center"/>
          </w:tcPr>
          <w:p w:rsidR="00493DF9" w:rsidRDefault="00493DF9" w:rsidP="001B534D">
            <w:pPr>
              <w:jc w:val="center"/>
              <w:rPr>
                <w:sz w:val="24"/>
                <w:szCs w:val="24"/>
              </w:rPr>
            </w:pPr>
            <w:r>
              <w:rPr>
                <w:sz w:val="24"/>
                <w:szCs w:val="24"/>
              </w:rPr>
              <w:t>3</w:t>
            </w:r>
            <w:r w:rsidR="00410608">
              <w:rPr>
                <w:sz w:val="24"/>
                <w:szCs w:val="24"/>
              </w:rPr>
              <w:t>8</w:t>
            </w:r>
          </w:p>
        </w:tc>
        <w:tc>
          <w:tcPr>
            <w:tcW w:w="2420" w:type="dxa"/>
          </w:tcPr>
          <w:p w:rsidR="00493DF9" w:rsidRPr="00BB62A4" w:rsidRDefault="00493DF9" w:rsidP="00607ADD">
            <w:pPr>
              <w:rPr>
                <w:sz w:val="24"/>
                <w:szCs w:val="24"/>
              </w:rPr>
            </w:pPr>
            <w:r w:rsidRPr="00BB62A4">
              <w:rPr>
                <w:sz w:val="24"/>
                <w:szCs w:val="24"/>
              </w:rPr>
              <w:t>Класстан дашкаар номчулгаТоолчургу чугаа"Арзылан-Моге"</w:t>
            </w:r>
          </w:p>
        </w:tc>
        <w:tc>
          <w:tcPr>
            <w:tcW w:w="853" w:type="dxa"/>
          </w:tcPr>
          <w:p w:rsidR="00493DF9" w:rsidRPr="00BB62A4" w:rsidRDefault="00493DF9" w:rsidP="00F13954">
            <w:pPr>
              <w:jc w:val="center"/>
              <w:rPr>
                <w:sz w:val="24"/>
                <w:szCs w:val="24"/>
              </w:rPr>
            </w:pPr>
            <w:r>
              <w:rPr>
                <w:sz w:val="24"/>
                <w:szCs w:val="24"/>
              </w:rPr>
              <w:t>1</w:t>
            </w:r>
          </w:p>
        </w:tc>
        <w:tc>
          <w:tcPr>
            <w:tcW w:w="3117" w:type="dxa"/>
          </w:tcPr>
          <w:p w:rsidR="00493DF9" w:rsidRPr="00BB62A4" w:rsidRDefault="00493DF9" w:rsidP="00A94B85">
            <w:pPr>
              <w:rPr>
                <w:sz w:val="24"/>
                <w:szCs w:val="24"/>
              </w:rPr>
            </w:pPr>
            <w:r>
              <w:rPr>
                <w:sz w:val="24"/>
                <w:szCs w:val="24"/>
              </w:rPr>
              <w:t>Тоогу болгаш тоолчургу чугааларны номчуп, утказын деннеп сайгарар</w:t>
            </w:r>
          </w:p>
        </w:tc>
        <w:tc>
          <w:tcPr>
            <w:tcW w:w="5670" w:type="dxa"/>
            <w:vMerge/>
            <w:tcBorders>
              <w:right w:val="single" w:sz="4" w:space="0" w:color="auto"/>
            </w:tcBorders>
          </w:tcPr>
          <w:p w:rsidR="00493DF9" w:rsidRPr="00BB62A4" w:rsidRDefault="00493DF9" w:rsidP="00487226">
            <w:pPr>
              <w:jc w:val="both"/>
              <w:rPr>
                <w:sz w:val="24"/>
                <w:szCs w:val="24"/>
              </w:rPr>
            </w:pPr>
          </w:p>
        </w:tc>
        <w:tc>
          <w:tcPr>
            <w:tcW w:w="1560" w:type="dxa"/>
            <w:gridSpan w:val="2"/>
            <w:tcBorders>
              <w:right w:val="single" w:sz="4" w:space="0" w:color="auto"/>
            </w:tcBorders>
          </w:tcPr>
          <w:p w:rsidR="00493DF9" w:rsidRPr="00BB62A4" w:rsidRDefault="00493DF9" w:rsidP="004A0801">
            <w:pPr>
              <w:jc w:val="center"/>
              <w:rPr>
                <w:sz w:val="24"/>
                <w:szCs w:val="24"/>
              </w:rPr>
            </w:pPr>
          </w:p>
        </w:tc>
        <w:tc>
          <w:tcPr>
            <w:tcW w:w="1559" w:type="dxa"/>
            <w:gridSpan w:val="2"/>
            <w:tcBorders>
              <w:left w:val="single" w:sz="4" w:space="0" w:color="auto"/>
            </w:tcBorders>
          </w:tcPr>
          <w:p w:rsidR="00493DF9" w:rsidRPr="00BB62A4" w:rsidRDefault="00493DF9" w:rsidP="004A0801">
            <w:pPr>
              <w:rPr>
                <w:sz w:val="24"/>
                <w:szCs w:val="24"/>
              </w:rPr>
            </w:pPr>
          </w:p>
        </w:tc>
      </w:tr>
      <w:tr w:rsidR="00493DF9" w:rsidRPr="00BB62A4" w:rsidTr="00493DF9">
        <w:trPr>
          <w:gridAfter w:val="3"/>
          <w:wAfter w:w="4680" w:type="dxa"/>
        </w:trPr>
        <w:tc>
          <w:tcPr>
            <w:tcW w:w="15735" w:type="dxa"/>
            <w:gridSpan w:val="9"/>
            <w:vAlign w:val="center"/>
          </w:tcPr>
          <w:p w:rsidR="00493DF9" w:rsidRPr="00136933" w:rsidRDefault="00493DF9" w:rsidP="00136933">
            <w:pPr>
              <w:jc w:val="center"/>
              <w:rPr>
                <w:b/>
                <w:sz w:val="24"/>
                <w:szCs w:val="24"/>
              </w:rPr>
            </w:pPr>
            <w:r w:rsidRPr="00BB62A4">
              <w:rPr>
                <w:b/>
                <w:sz w:val="24"/>
                <w:szCs w:val="24"/>
              </w:rPr>
              <w:t>Ойнаксанчыг оюннарым</w:t>
            </w:r>
          </w:p>
          <w:p w:rsidR="00493DF9" w:rsidRPr="00BB62A4" w:rsidRDefault="00493DF9" w:rsidP="00732941">
            <w:pPr>
              <w:jc w:val="center"/>
              <w:rPr>
                <w:sz w:val="24"/>
                <w:szCs w:val="24"/>
              </w:rPr>
            </w:pPr>
          </w:p>
        </w:tc>
      </w:tr>
      <w:tr w:rsidR="00493DF9" w:rsidRPr="00BB62A4" w:rsidTr="00493DF9">
        <w:trPr>
          <w:gridAfter w:val="3"/>
          <w:wAfter w:w="4680" w:type="dxa"/>
        </w:trPr>
        <w:tc>
          <w:tcPr>
            <w:tcW w:w="556" w:type="dxa"/>
            <w:vAlign w:val="center"/>
          </w:tcPr>
          <w:p w:rsidR="00493DF9" w:rsidRPr="00BB62A4" w:rsidRDefault="00493DF9" w:rsidP="000B5431">
            <w:pPr>
              <w:jc w:val="center"/>
              <w:rPr>
                <w:sz w:val="24"/>
                <w:szCs w:val="24"/>
              </w:rPr>
            </w:pPr>
            <w:r>
              <w:rPr>
                <w:sz w:val="24"/>
                <w:szCs w:val="24"/>
              </w:rPr>
              <w:t>3</w:t>
            </w:r>
            <w:r w:rsidR="00410608">
              <w:rPr>
                <w:sz w:val="24"/>
                <w:szCs w:val="24"/>
              </w:rPr>
              <w:t>9</w:t>
            </w:r>
          </w:p>
        </w:tc>
        <w:tc>
          <w:tcPr>
            <w:tcW w:w="2420" w:type="dxa"/>
          </w:tcPr>
          <w:p w:rsidR="00493DF9" w:rsidRPr="00BB62A4" w:rsidRDefault="00493DF9" w:rsidP="00F13954">
            <w:pPr>
              <w:rPr>
                <w:sz w:val="24"/>
                <w:szCs w:val="24"/>
              </w:rPr>
            </w:pPr>
            <w:r w:rsidRPr="00BB62A4">
              <w:rPr>
                <w:sz w:val="24"/>
                <w:szCs w:val="24"/>
              </w:rPr>
              <w:t>"Ангыр-оолдун тоожузундан" эге</w:t>
            </w:r>
          </w:p>
          <w:p w:rsidR="00493DF9" w:rsidRDefault="00493DF9" w:rsidP="00F13954">
            <w:pPr>
              <w:rPr>
                <w:sz w:val="24"/>
                <w:szCs w:val="24"/>
              </w:rPr>
            </w:pPr>
            <w:r w:rsidRPr="00BB62A4">
              <w:rPr>
                <w:sz w:val="24"/>
                <w:szCs w:val="24"/>
              </w:rPr>
              <w:lastRenderedPageBreak/>
              <w:t>С. Сарыг-оол "Оюннар"</w:t>
            </w:r>
          </w:p>
          <w:p w:rsidR="00493DF9" w:rsidRPr="00BB62A4" w:rsidRDefault="00493DF9" w:rsidP="00DB0B43">
            <w:pPr>
              <w:rPr>
                <w:sz w:val="24"/>
                <w:szCs w:val="24"/>
              </w:rPr>
            </w:pPr>
          </w:p>
        </w:tc>
        <w:tc>
          <w:tcPr>
            <w:tcW w:w="853" w:type="dxa"/>
          </w:tcPr>
          <w:p w:rsidR="00493DF9" w:rsidRPr="00BB62A4" w:rsidRDefault="00493DF9" w:rsidP="00F13954">
            <w:pPr>
              <w:jc w:val="center"/>
              <w:rPr>
                <w:sz w:val="24"/>
                <w:szCs w:val="24"/>
              </w:rPr>
            </w:pPr>
            <w:r w:rsidRPr="00BB62A4">
              <w:rPr>
                <w:sz w:val="24"/>
                <w:szCs w:val="24"/>
              </w:rPr>
              <w:lastRenderedPageBreak/>
              <w:t>1</w:t>
            </w:r>
          </w:p>
        </w:tc>
        <w:tc>
          <w:tcPr>
            <w:tcW w:w="3117" w:type="dxa"/>
          </w:tcPr>
          <w:p w:rsidR="00493DF9" w:rsidRPr="00BB62A4" w:rsidRDefault="00493DF9" w:rsidP="00377B03">
            <w:pPr>
              <w:rPr>
                <w:sz w:val="24"/>
                <w:szCs w:val="24"/>
              </w:rPr>
            </w:pPr>
            <w:r>
              <w:rPr>
                <w:sz w:val="24"/>
                <w:szCs w:val="24"/>
              </w:rPr>
              <w:t>Клбак чогаалды номчу таныжар</w:t>
            </w:r>
          </w:p>
        </w:tc>
        <w:tc>
          <w:tcPr>
            <w:tcW w:w="5670" w:type="dxa"/>
          </w:tcPr>
          <w:p w:rsidR="00493DF9" w:rsidRPr="00BB62A4" w:rsidRDefault="00493DF9" w:rsidP="00487226">
            <w:pPr>
              <w:jc w:val="both"/>
              <w:rPr>
                <w:sz w:val="24"/>
                <w:szCs w:val="24"/>
              </w:rPr>
            </w:pPr>
            <w:r w:rsidRPr="00BB62A4">
              <w:rPr>
                <w:sz w:val="24"/>
                <w:szCs w:val="24"/>
              </w:rPr>
              <w:t xml:space="preserve">Номчаан чогаалынын мозу-шынар талазы-биле утказын тодарадып, маадырларнын аажы-чанынын </w:t>
            </w:r>
            <w:r w:rsidRPr="00BB62A4">
              <w:rPr>
                <w:sz w:val="24"/>
                <w:szCs w:val="24"/>
              </w:rPr>
              <w:lastRenderedPageBreak/>
              <w:t>алыс ужурун сайгарып, туннелди ундуруп деннээр; бодунун бодалын дамчыдып билири.</w:t>
            </w:r>
          </w:p>
        </w:tc>
        <w:tc>
          <w:tcPr>
            <w:tcW w:w="1560" w:type="dxa"/>
            <w:gridSpan w:val="2"/>
            <w:tcBorders>
              <w:left w:val="single" w:sz="4" w:space="0" w:color="auto"/>
              <w:right w:val="single" w:sz="4" w:space="0" w:color="auto"/>
            </w:tcBorders>
          </w:tcPr>
          <w:p w:rsidR="00493DF9" w:rsidRDefault="00493DF9">
            <w:pPr>
              <w:rPr>
                <w:sz w:val="24"/>
                <w:szCs w:val="24"/>
              </w:rPr>
            </w:pPr>
          </w:p>
          <w:p w:rsidR="00493DF9" w:rsidRDefault="00493DF9">
            <w:pPr>
              <w:rPr>
                <w:sz w:val="24"/>
                <w:szCs w:val="24"/>
              </w:rPr>
            </w:pPr>
          </w:p>
          <w:p w:rsidR="00493DF9" w:rsidRDefault="00493DF9">
            <w:pPr>
              <w:rPr>
                <w:sz w:val="24"/>
                <w:szCs w:val="24"/>
              </w:rPr>
            </w:pPr>
          </w:p>
          <w:p w:rsidR="00493DF9" w:rsidRPr="00BB62A4" w:rsidRDefault="00493DF9" w:rsidP="00410608">
            <w:pPr>
              <w:rPr>
                <w:sz w:val="24"/>
                <w:szCs w:val="24"/>
              </w:rPr>
            </w:pPr>
          </w:p>
        </w:tc>
        <w:tc>
          <w:tcPr>
            <w:tcW w:w="1559" w:type="dxa"/>
            <w:gridSpan w:val="2"/>
            <w:tcBorders>
              <w:left w:val="single" w:sz="4" w:space="0" w:color="auto"/>
            </w:tcBorders>
          </w:tcPr>
          <w:p w:rsidR="00493DF9" w:rsidRPr="00BB62A4" w:rsidRDefault="00493DF9" w:rsidP="004A0801">
            <w:pPr>
              <w:rPr>
                <w:sz w:val="24"/>
                <w:szCs w:val="24"/>
              </w:rPr>
            </w:pPr>
          </w:p>
        </w:tc>
      </w:tr>
      <w:tr w:rsidR="00493DF9" w:rsidRPr="00BB62A4" w:rsidTr="00493DF9">
        <w:trPr>
          <w:gridAfter w:val="3"/>
          <w:wAfter w:w="4680" w:type="dxa"/>
        </w:trPr>
        <w:tc>
          <w:tcPr>
            <w:tcW w:w="15735" w:type="dxa"/>
            <w:gridSpan w:val="9"/>
            <w:vAlign w:val="center"/>
          </w:tcPr>
          <w:p w:rsidR="00493DF9" w:rsidRPr="00136933" w:rsidRDefault="00493DF9" w:rsidP="00136933">
            <w:pPr>
              <w:jc w:val="center"/>
              <w:rPr>
                <w:b/>
                <w:sz w:val="24"/>
                <w:szCs w:val="24"/>
              </w:rPr>
            </w:pPr>
            <w:r w:rsidRPr="00BB62A4">
              <w:rPr>
                <w:b/>
                <w:sz w:val="24"/>
                <w:szCs w:val="24"/>
              </w:rPr>
              <w:lastRenderedPageBreak/>
              <w:t>Кижи болуру чажындан</w:t>
            </w:r>
          </w:p>
          <w:p w:rsidR="00493DF9" w:rsidRPr="00BB62A4" w:rsidRDefault="00493DF9" w:rsidP="00732941">
            <w:pPr>
              <w:jc w:val="center"/>
              <w:rPr>
                <w:sz w:val="24"/>
                <w:szCs w:val="24"/>
              </w:rPr>
            </w:pPr>
          </w:p>
        </w:tc>
      </w:tr>
      <w:tr w:rsidR="00493DF9" w:rsidRPr="00BB62A4" w:rsidTr="00493DF9">
        <w:trPr>
          <w:gridAfter w:val="3"/>
          <w:wAfter w:w="4680" w:type="dxa"/>
          <w:trHeight w:val="2484"/>
        </w:trPr>
        <w:tc>
          <w:tcPr>
            <w:tcW w:w="556" w:type="dxa"/>
            <w:vAlign w:val="center"/>
          </w:tcPr>
          <w:p w:rsidR="00493DF9" w:rsidRPr="00BB62A4" w:rsidRDefault="00410608" w:rsidP="001B534D">
            <w:pPr>
              <w:jc w:val="center"/>
              <w:rPr>
                <w:sz w:val="24"/>
                <w:szCs w:val="24"/>
              </w:rPr>
            </w:pPr>
            <w:r>
              <w:rPr>
                <w:sz w:val="24"/>
                <w:szCs w:val="24"/>
              </w:rPr>
              <w:t>40-41</w:t>
            </w:r>
          </w:p>
          <w:p w:rsidR="00493DF9" w:rsidRPr="00BB62A4" w:rsidRDefault="00493DF9" w:rsidP="000B5431">
            <w:pPr>
              <w:jc w:val="center"/>
              <w:rPr>
                <w:sz w:val="24"/>
                <w:szCs w:val="24"/>
              </w:rPr>
            </w:pPr>
          </w:p>
        </w:tc>
        <w:tc>
          <w:tcPr>
            <w:tcW w:w="2420" w:type="dxa"/>
          </w:tcPr>
          <w:p w:rsidR="00493DF9" w:rsidRPr="00BB62A4" w:rsidRDefault="00493DF9" w:rsidP="00F13954">
            <w:pPr>
              <w:rPr>
                <w:sz w:val="24"/>
                <w:szCs w:val="24"/>
              </w:rPr>
            </w:pPr>
            <w:r w:rsidRPr="00BB62A4">
              <w:rPr>
                <w:sz w:val="24"/>
                <w:szCs w:val="24"/>
              </w:rPr>
              <w:t>Б. Ховенмей(чечен чугаадан узунду)</w:t>
            </w:r>
          </w:p>
          <w:p w:rsidR="00493DF9" w:rsidRPr="00BB62A4" w:rsidRDefault="00493DF9" w:rsidP="00F13954">
            <w:pPr>
              <w:rPr>
                <w:sz w:val="24"/>
                <w:szCs w:val="24"/>
              </w:rPr>
            </w:pPr>
            <w:r>
              <w:rPr>
                <w:sz w:val="24"/>
                <w:szCs w:val="24"/>
              </w:rPr>
              <w:t xml:space="preserve">"Адазынын </w:t>
            </w:r>
            <w:r w:rsidRPr="00BB62A4">
              <w:rPr>
                <w:sz w:val="24"/>
                <w:szCs w:val="24"/>
              </w:rPr>
              <w:t>айбызынга"</w:t>
            </w:r>
          </w:p>
          <w:p w:rsidR="00493DF9" w:rsidRPr="00BB62A4" w:rsidRDefault="00493DF9" w:rsidP="00F13954">
            <w:pPr>
              <w:rPr>
                <w:sz w:val="24"/>
                <w:szCs w:val="24"/>
              </w:rPr>
            </w:pPr>
            <w:r w:rsidRPr="00BB62A4">
              <w:rPr>
                <w:sz w:val="24"/>
                <w:szCs w:val="24"/>
              </w:rPr>
              <w:t>Л. Чадамба</w:t>
            </w:r>
          </w:p>
          <w:p w:rsidR="00493DF9" w:rsidRPr="00BB62A4" w:rsidRDefault="00493DF9" w:rsidP="00F13954">
            <w:pPr>
              <w:rPr>
                <w:sz w:val="24"/>
                <w:szCs w:val="24"/>
              </w:rPr>
            </w:pPr>
            <w:r w:rsidRPr="00BB62A4">
              <w:rPr>
                <w:sz w:val="24"/>
                <w:szCs w:val="24"/>
              </w:rPr>
              <w:t xml:space="preserve"> "Ивижилер оолдары"</w:t>
            </w:r>
          </w:p>
        </w:tc>
        <w:tc>
          <w:tcPr>
            <w:tcW w:w="853" w:type="dxa"/>
          </w:tcPr>
          <w:p w:rsidR="00493DF9" w:rsidRPr="00BB62A4" w:rsidRDefault="00410608" w:rsidP="00F13954">
            <w:pPr>
              <w:jc w:val="center"/>
              <w:rPr>
                <w:sz w:val="24"/>
                <w:szCs w:val="24"/>
              </w:rPr>
            </w:pPr>
            <w:r>
              <w:rPr>
                <w:sz w:val="24"/>
                <w:szCs w:val="24"/>
              </w:rPr>
              <w:t>2</w:t>
            </w:r>
          </w:p>
          <w:p w:rsidR="00493DF9" w:rsidRPr="00BB62A4" w:rsidRDefault="00493DF9" w:rsidP="00F13954">
            <w:pPr>
              <w:jc w:val="center"/>
              <w:rPr>
                <w:sz w:val="24"/>
                <w:szCs w:val="24"/>
              </w:rPr>
            </w:pPr>
          </w:p>
        </w:tc>
        <w:tc>
          <w:tcPr>
            <w:tcW w:w="3117" w:type="dxa"/>
          </w:tcPr>
          <w:p w:rsidR="00493DF9" w:rsidRPr="00BB62A4" w:rsidRDefault="00493DF9" w:rsidP="00DE03AC">
            <w:pPr>
              <w:rPr>
                <w:sz w:val="24"/>
                <w:szCs w:val="24"/>
              </w:rPr>
            </w:pPr>
            <w:r>
              <w:rPr>
                <w:sz w:val="24"/>
                <w:szCs w:val="24"/>
              </w:rPr>
              <w:t>Чечен чугадан узундуну номчуур</w:t>
            </w:r>
          </w:p>
          <w:p w:rsidR="00493DF9" w:rsidRPr="00BB62A4" w:rsidRDefault="00493DF9" w:rsidP="00DE03AC">
            <w:pPr>
              <w:rPr>
                <w:sz w:val="24"/>
                <w:szCs w:val="24"/>
              </w:rPr>
            </w:pPr>
            <w:r>
              <w:rPr>
                <w:sz w:val="24"/>
                <w:szCs w:val="24"/>
              </w:rPr>
              <w:t>Шулукту аянныг, медерелдиг номчууру</w:t>
            </w:r>
          </w:p>
        </w:tc>
        <w:tc>
          <w:tcPr>
            <w:tcW w:w="5670" w:type="dxa"/>
            <w:tcBorders>
              <w:top w:val="single" w:sz="4" w:space="0" w:color="auto"/>
            </w:tcBorders>
          </w:tcPr>
          <w:p w:rsidR="00493DF9" w:rsidRPr="00BB62A4" w:rsidRDefault="00493DF9" w:rsidP="00850ECB">
            <w:pPr>
              <w:rPr>
                <w:sz w:val="24"/>
                <w:szCs w:val="24"/>
              </w:rPr>
            </w:pPr>
            <w:r w:rsidRPr="00BB62A4">
              <w:rPr>
                <w:sz w:val="24"/>
                <w:szCs w:val="24"/>
              </w:rPr>
              <w:t>Номчаан тоолун  мозу-шынар талазы-биле утказын тодарадып, маадырларнын аажы-чанынын алыс ужурун сайгарып, туннелди ундуруп деннээр; бодунун бодалын дамчыдып билири</w:t>
            </w:r>
          </w:p>
          <w:p w:rsidR="00493DF9" w:rsidRPr="00BB62A4" w:rsidRDefault="00493DF9" w:rsidP="00487226">
            <w:pPr>
              <w:jc w:val="both"/>
              <w:rPr>
                <w:sz w:val="24"/>
                <w:szCs w:val="24"/>
              </w:rPr>
            </w:pPr>
            <w:r w:rsidRPr="00BB62A4">
              <w:rPr>
                <w:sz w:val="24"/>
                <w:szCs w:val="24"/>
              </w:rPr>
              <w:t>Шулук чогаалынын уран номчулгазын билири; шулуктун утказынга дууштур орфоэпиязынын база интонациазынын негелделерин сагыыры</w:t>
            </w:r>
          </w:p>
        </w:tc>
        <w:tc>
          <w:tcPr>
            <w:tcW w:w="1560" w:type="dxa"/>
            <w:gridSpan w:val="2"/>
            <w:tcBorders>
              <w:left w:val="single" w:sz="4" w:space="0" w:color="auto"/>
              <w:right w:val="single" w:sz="4" w:space="0" w:color="auto"/>
            </w:tcBorders>
          </w:tcPr>
          <w:p w:rsidR="00493DF9" w:rsidRDefault="00493DF9">
            <w:pPr>
              <w:rPr>
                <w:sz w:val="24"/>
                <w:szCs w:val="24"/>
              </w:rPr>
            </w:pPr>
          </w:p>
          <w:p w:rsidR="00493DF9" w:rsidRDefault="00493DF9">
            <w:pPr>
              <w:rPr>
                <w:sz w:val="24"/>
                <w:szCs w:val="24"/>
              </w:rPr>
            </w:pPr>
          </w:p>
          <w:p w:rsidR="00493DF9" w:rsidRDefault="00493DF9">
            <w:pPr>
              <w:rPr>
                <w:sz w:val="24"/>
                <w:szCs w:val="24"/>
              </w:rPr>
            </w:pPr>
          </w:p>
          <w:p w:rsidR="00034307" w:rsidRDefault="00034307">
            <w:pPr>
              <w:rPr>
                <w:sz w:val="24"/>
                <w:szCs w:val="24"/>
              </w:rPr>
            </w:pPr>
          </w:p>
          <w:p w:rsidR="00493DF9" w:rsidRDefault="00493DF9">
            <w:pPr>
              <w:rPr>
                <w:sz w:val="24"/>
                <w:szCs w:val="24"/>
              </w:rPr>
            </w:pPr>
          </w:p>
          <w:p w:rsidR="00493DF9" w:rsidRPr="00BB62A4" w:rsidRDefault="00493DF9" w:rsidP="00A30DF4">
            <w:pPr>
              <w:jc w:val="center"/>
              <w:rPr>
                <w:sz w:val="24"/>
                <w:szCs w:val="24"/>
              </w:rPr>
            </w:pPr>
          </w:p>
        </w:tc>
        <w:tc>
          <w:tcPr>
            <w:tcW w:w="1559" w:type="dxa"/>
            <w:gridSpan w:val="2"/>
            <w:tcBorders>
              <w:left w:val="single" w:sz="4" w:space="0" w:color="auto"/>
            </w:tcBorders>
          </w:tcPr>
          <w:p w:rsidR="00493DF9" w:rsidRPr="00BB62A4" w:rsidRDefault="00493DF9" w:rsidP="004A0801">
            <w:pPr>
              <w:rPr>
                <w:sz w:val="24"/>
                <w:szCs w:val="24"/>
              </w:rPr>
            </w:pPr>
          </w:p>
        </w:tc>
      </w:tr>
      <w:tr w:rsidR="00493DF9" w:rsidRPr="00BB62A4" w:rsidTr="00493DF9">
        <w:trPr>
          <w:gridAfter w:val="3"/>
          <w:wAfter w:w="4680" w:type="dxa"/>
        </w:trPr>
        <w:tc>
          <w:tcPr>
            <w:tcW w:w="15735" w:type="dxa"/>
            <w:gridSpan w:val="9"/>
            <w:vAlign w:val="center"/>
          </w:tcPr>
          <w:p w:rsidR="00493DF9" w:rsidRPr="00BA6F82" w:rsidRDefault="00493DF9" w:rsidP="00BA6F82">
            <w:pPr>
              <w:jc w:val="center"/>
              <w:rPr>
                <w:b/>
                <w:sz w:val="24"/>
                <w:szCs w:val="24"/>
              </w:rPr>
            </w:pPr>
            <w:r w:rsidRPr="00BB62A4">
              <w:rPr>
                <w:b/>
                <w:sz w:val="24"/>
                <w:szCs w:val="24"/>
              </w:rPr>
              <w:t>Оске чоннарнын аас чогаалы</w:t>
            </w:r>
          </w:p>
          <w:p w:rsidR="00493DF9" w:rsidRPr="00BB62A4" w:rsidRDefault="00493DF9" w:rsidP="00732941">
            <w:pPr>
              <w:jc w:val="center"/>
              <w:rPr>
                <w:sz w:val="24"/>
                <w:szCs w:val="24"/>
              </w:rPr>
            </w:pPr>
          </w:p>
        </w:tc>
      </w:tr>
      <w:tr w:rsidR="00493DF9" w:rsidRPr="00BB62A4" w:rsidTr="00493DF9">
        <w:trPr>
          <w:gridAfter w:val="3"/>
          <w:wAfter w:w="4680" w:type="dxa"/>
          <w:trHeight w:val="2030"/>
        </w:trPr>
        <w:tc>
          <w:tcPr>
            <w:tcW w:w="556" w:type="dxa"/>
            <w:vAlign w:val="center"/>
          </w:tcPr>
          <w:p w:rsidR="00493DF9" w:rsidRPr="00BB62A4" w:rsidRDefault="00410608" w:rsidP="00A330B0">
            <w:pPr>
              <w:jc w:val="center"/>
              <w:rPr>
                <w:sz w:val="24"/>
                <w:szCs w:val="24"/>
              </w:rPr>
            </w:pPr>
            <w:r>
              <w:rPr>
                <w:sz w:val="24"/>
                <w:szCs w:val="24"/>
              </w:rPr>
              <w:t>42-43</w:t>
            </w:r>
          </w:p>
          <w:p w:rsidR="00493DF9" w:rsidRPr="00BB62A4" w:rsidRDefault="00493DF9" w:rsidP="00AB2204">
            <w:pPr>
              <w:rPr>
                <w:sz w:val="24"/>
                <w:szCs w:val="24"/>
              </w:rPr>
            </w:pPr>
          </w:p>
        </w:tc>
        <w:tc>
          <w:tcPr>
            <w:tcW w:w="2420" w:type="dxa"/>
          </w:tcPr>
          <w:p w:rsidR="00493DF9" w:rsidRPr="00BB62A4" w:rsidRDefault="00493DF9" w:rsidP="00F13954">
            <w:pPr>
              <w:rPr>
                <w:sz w:val="24"/>
                <w:szCs w:val="24"/>
              </w:rPr>
            </w:pPr>
            <w:r w:rsidRPr="00BB62A4">
              <w:rPr>
                <w:sz w:val="24"/>
                <w:szCs w:val="24"/>
              </w:rPr>
              <w:t>Ненец улустун тоолу</w:t>
            </w:r>
          </w:p>
          <w:p w:rsidR="00493DF9" w:rsidRPr="00BB62A4" w:rsidRDefault="00493DF9" w:rsidP="00F13954">
            <w:pPr>
              <w:rPr>
                <w:sz w:val="24"/>
                <w:szCs w:val="24"/>
              </w:rPr>
            </w:pPr>
            <w:r w:rsidRPr="00BB62A4">
              <w:rPr>
                <w:sz w:val="24"/>
                <w:szCs w:val="24"/>
              </w:rPr>
              <w:t>"Хек"</w:t>
            </w:r>
          </w:p>
          <w:p w:rsidR="00493DF9" w:rsidRPr="00BB62A4" w:rsidRDefault="00493DF9" w:rsidP="00F13954">
            <w:pPr>
              <w:rPr>
                <w:sz w:val="24"/>
                <w:szCs w:val="24"/>
              </w:rPr>
            </w:pPr>
            <w:r w:rsidRPr="00BB62A4">
              <w:rPr>
                <w:sz w:val="24"/>
                <w:szCs w:val="24"/>
              </w:rPr>
              <w:t xml:space="preserve">Хакас  улустун </w:t>
            </w:r>
            <w:r>
              <w:rPr>
                <w:sz w:val="24"/>
                <w:szCs w:val="24"/>
              </w:rPr>
              <w:pgNum/>
            </w:r>
            <w:r>
              <w:rPr>
                <w:sz w:val="24"/>
                <w:szCs w:val="24"/>
              </w:rPr>
              <w:t>олу</w:t>
            </w:r>
          </w:p>
          <w:p w:rsidR="00493DF9" w:rsidRPr="00BB62A4" w:rsidRDefault="00493DF9" w:rsidP="00F13954">
            <w:pPr>
              <w:rPr>
                <w:sz w:val="24"/>
                <w:szCs w:val="24"/>
              </w:rPr>
            </w:pPr>
            <w:r>
              <w:rPr>
                <w:sz w:val="24"/>
                <w:szCs w:val="24"/>
              </w:rPr>
              <w:t>«</w:t>
            </w:r>
            <w:r w:rsidRPr="00BB62A4">
              <w:rPr>
                <w:sz w:val="24"/>
                <w:szCs w:val="24"/>
              </w:rPr>
              <w:t>Чанагаш-оол</w:t>
            </w:r>
            <w:r>
              <w:rPr>
                <w:sz w:val="24"/>
                <w:szCs w:val="24"/>
              </w:rPr>
              <w:t>»</w:t>
            </w:r>
          </w:p>
        </w:tc>
        <w:tc>
          <w:tcPr>
            <w:tcW w:w="853" w:type="dxa"/>
          </w:tcPr>
          <w:p w:rsidR="00493DF9" w:rsidRPr="00BB62A4" w:rsidRDefault="00410608" w:rsidP="00F13954">
            <w:pPr>
              <w:jc w:val="center"/>
              <w:rPr>
                <w:sz w:val="24"/>
                <w:szCs w:val="24"/>
              </w:rPr>
            </w:pPr>
            <w:r>
              <w:rPr>
                <w:sz w:val="24"/>
                <w:szCs w:val="24"/>
              </w:rPr>
              <w:t>2</w:t>
            </w:r>
          </w:p>
          <w:p w:rsidR="00493DF9" w:rsidRPr="00BB62A4" w:rsidRDefault="00493DF9" w:rsidP="00F13954">
            <w:pPr>
              <w:jc w:val="center"/>
              <w:rPr>
                <w:sz w:val="24"/>
                <w:szCs w:val="24"/>
              </w:rPr>
            </w:pPr>
          </w:p>
        </w:tc>
        <w:tc>
          <w:tcPr>
            <w:tcW w:w="3117" w:type="dxa"/>
          </w:tcPr>
          <w:p w:rsidR="00493DF9" w:rsidRPr="00BB62A4" w:rsidRDefault="00493DF9" w:rsidP="00DE03AC">
            <w:pPr>
              <w:rPr>
                <w:sz w:val="24"/>
                <w:szCs w:val="24"/>
              </w:rPr>
            </w:pPr>
            <w:r>
              <w:rPr>
                <w:sz w:val="24"/>
                <w:szCs w:val="24"/>
              </w:rPr>
              <w:t>Тыва тоолдар –биле деннеп номчуур;</w:t>
            </w:r>
          </w:p>
          <w:p w:rsidR="00493DF9" w:rsidRPr="00BB62A4" w:rsidRDefault="00493DF9" w:rsidP="00DE03AC">
            <w:pPr>
              <w:rPr>
                <w:sz w:val="24"/>
                <w:szCs w:val="24"/>
              </w:rPr>
            </w:pPr>
            <w:r>
              <w:rPr>
                <w:sz w:val="24"/>
                <w:szCs w:val="24"/>
              </w:rPr>
              <w:t>Тоолду номчуур.</w:t>
            </w:r>
          </w:p>
        </w:tc>
        <w:tc>
          <w:tcPr>
            <w:tcW w:w="5670" w:type="dxa"/>
            <w:tcBorders>
              <w:right w:val="single" w:sz="4" w:space="0" w:color="auto"/>
            </w:tcBorders>
          </w:tcPr>
          <w:p w:rsidR="00493DF9" w:rsidRPr="00BB62A4" w:rsidRDefault="00493DF9" w:rsidP="00607ADD">
            <w:pPr>
              <w:rPr>
                <w:sz w:val="24"/>
                <w:szCs w:val="24"/>
              </w:rPr>
            </w:pPr>
            <w:r w:rsidRPr="00BB62A4">
              <w:rPr>
                <w:sz w:val="24"/>
                <w:szCs w:val="24"/>
              </w:rPr>
              <w:t>Номчаан тоолун  мозу-шынар талазы-биле утказын тодарадып, маадырларнын аажы-чанынын алыс ужурун сайгарып, туннелди ундуруп деннээр; бодунун бодалын дамчыдып билири</w:t>
            </w:r>
          </w:p>
        </w:tc>
        <w:tc>
          <w:tcPr>
            <w:tcW w:w="1560" w:type="dxa"/>
            <w:gridSpan w:val="2"/>
            <w:tcBorders>
              <w:right w:val="single" w:sz="4" w:space="0" w:color="auto"/>
            </w:tcBorders>
          </w:tcPr>
          <w:p w:rsidR="00034307" w:rsidRPr="00BB62A4" w:rsidRDefault="00034307" w:rsidP="000A29CF">
            <w:pPr>
              <w:jc w:val="center"/>
              <w:rPr>
                <w:sz w:val="24"/>
                <w:szCs w:val="24"/>
              </w:rPr>
            </w:pPr>
          </w:p>
        </w:tc>
        <w:tc>
          <w:tcPr>
            <w:tcW w:w="1559" w:type="dxa"/>
            <w:gridSpan w:val="2"/>
            <w:tcBorders>
              <w:left w:val="single" w:sz="4" w:space="0" w:color="auto"/>
            </w:tcBorders>
          </w:tcPr>
          <w:p w:rsidR="00493DF9" w:rsidRPr="00BB62A4" w:rsidRDefault="00493DF9" w:rsidP="004A0801">
            <w:pPr>
              <w:rPr>
                <w:sz w:val="24"/>
                <w:szCs w:val="24"/>
              </w:rPr>
            </w:pPr>
          </w:p>
        </w:tc>
      </w:tr>
      <w:tr w:rsidR="00094460" w:rsidRPr="00BB62A4" w:rsidTr="00094460">
        <w:trPr>
          <w:gridAfter w:val="3"/>
          <w:wAfter w:w="4680" w:type="dxa"/>
          <w:trHeight w:val="997"/>
        </w:trPr>
        <w:tc>
          <w:tcPr>
            <w:tcW w:w="15735" w:type="dxa"/>
            <w:gridSpan w:val="9"/>
            <w:vAlign w:val="center"/>
          </w:tcPr>
          <w:p w:rsidR="00094460" w:rsidRPr="00094460" w:rsidRDefault="00094460" w:rsidP="00094460">
            <w:pPr>
              <w:jc w:val="center"/>
              <w:rPr>
                <w:b/>
                <w:sz w:val="24"/>
                <w:szCs w:val="24"/>
              </w:rPr>
            </w:pPr>
            <w:r w:rsidRPr="00094460">
              <w:rPr>
                <w:b/>
                <w:sz w:val="24"/>
                <w:szCs w:val="24"/>
              </w:rPr>
              <w:t>4 –ку улдун- 7 шак</w:t>
            </w:r>
          </w:p>
        </w:tc>
      </w:tr>
      <w:tr w:rsidR="00853CC0" w:rsidRPr="00BB62A4" w:rsidTr="00EA5B5B">
        <w:trPr>
          <w:gridAfter w:val="3"/>
          <w:wAfter w:w="4680" w:type="dxa"/>
          <w:trHeight w:val="715"/>
        </w:trPr>
        <w:tc>
          <w:tcPr>
            <w:tcW w:w="15735" w:type="dxa"/>
            <w:gridSpan w:val="9"/>
            <w:vAlign w:val="center"/>
          </w:tcPr>
          <w:p w:rsidR="00853CC0" w:rsidRPr="00853CC0" w:rsidRDefault="00853CC0" w:rsidP="00853CC0">
            <w:pPr>
              <w:jc w:val="center"/>
              <w:rPr>
                <w:b/>
                <w:sz w:val="24"/>
                <w:szCs w:val="24"/>
              </w:rPr>
            </w:pPr>
            <w:r w:rsidRPr="00853CC0">
              <w:rPr>
                <w:b/>
                <w:sz w:val="24"/>
                <w:szCs w:val="24"/>
              </w:rPr>
              <w:t>Чонум чаагай ёзу-чанчылдары</w:t>
            </w:r>
          </w:p>
        </w:tc>
      </w:tr>
      <w:tr w:rsidR="00CB2FBB" w:rsidRPr="00BB62A4" w:rsidTr="00410608">
        <w:trPr>
          <w:gridAfter w:val="3"/>
          <w:wAfter w:w="4680" w:type="dxa"/>
          <w:trHeight w:val="849"/>
        </w:trPr>
        <w:tc>
          <w:tcPr>
            <w:tcW w:w="556" w:type="dxa"/>
            <w:vAlign w:val="center"/>
          </w:tcPr>
          <w:p w:rsidR="00CB2FBB" w:rsidRDefault="00CB2FBB" w:rsidP="00A330B0">
            <w:pPr>
              <w:jc w:val="center"/>
              <w:rPr>
                <w:sz w:val="24"/>
                <w:szCs w:val="24"/>
              </w:rPr>
            </w:pPr>
            <w:r>
              <w:rPr>
                <w:sz w:val="24"/>
                <w:szCs w:val="24"/>
              </w:rPr>
              <w:t>44</w:t>
            </w:r>
          </w:p>
        </w:tc>
        <w:tc>
          <w:tcPr>
            <w:tcW w:w="2420" w:type="dxa"/>
          </w:tcPr>
          <w:p w:rsidR="00CB2FBB" w:rsidRPr="00BB62A4" w:rsidRDefault="00CB2FBB" w:rsidP="00EA5B5B">
            <w:pPr>
              <w:rPr>
                <w:sz w:val="24"/>
                <w:szCs w:val="24"/>
              </w:rPr>
            </w:pPr>
            <w:r>
              <w:rPr>
                <w:sz w:val="24"/>
                <w:szCs w:val="24"/>
              </w:rPr>
              <w:t>С.Сарыг-оол «Оттуг-терге» узунду</w:t>
            </w:r>
          </w:p>
        </w:tc>
        <w:tc>
          <w:tcPr>
            <w:tcW w:w="853" w:type="dxa"/>
          </w:tcPr>
          <w:p w:rsidR="00CB2FBB" w:rsidRPr="00BB62A4" w:rsidRDefault="00CB2FBB" w:rsidP="00EA5B5B">
            <w:pPr>
              <w:jc w:val="center"/>
              <w:rPr>
                <w:sz w:val="24"/>
                <w:szCs w:val="24"/>
              </w:rPr>
            </w:pPr>
            <w:r>
              <w:rPr>
                <w:sz w:val="24"/>
                <w:szCs w:val="24"/>
              </w:rPr>
              <w:t>1</w:t>
            </w:r>
          </w:p>
        </w:tc>
        <w:tc>
          <w:tcPr>
            <w:tcW w:w="3117" w:type="dxa"/>
          </w:tcPr>
          <w:p w:rsidR="00CB2FBB" w:rsidRPr="00BB62A4" w:rsidRDefault="00CB2FBB" w:rsidP="00EA5B5B">
            <w:pPr>
              <w:rPr>
                <w:sz w:val="24"/>
                <w:szCs w:val="24"/>
              </w:rPr>
            </w:pPr>
            <w:r>
              <w:rPr>
                <w:sz w:val="24"/>
                <w:szCs w:val="24"/>
              </w:rPr>
              <w:t>Чечен чугадан узундуну номчуур</w:t>
            </w:r>
          </w:p>
        </w:tc>
        <w:tc>
          <w:tcPr>
            <w:tcW w:w="5670" w:type="dxa"/>
            <w:vMerge w:val="restart"/>
            <w:tcBorders>
              <w:right w:val="single" w:sz="4" w:space="0" w:color="auto"/>
            </w:tcBorders>
          </w:tcPr>
          <w:p w:rsidR="00CB2FBB" w:rsidRPr="00BB62A4" w:rsidRDefault="00CB2FBB" w:rsidP="00EA5B5B">
            <w:pPr>
              <w:rPr>
                <w:sz w:val="24"/>
                <w:szCs w:val="24"/>
              </w:rPr>
            </w:pPr>
            <w:r w:rsidRPr="00BB62A4">
              <w:rPr>
                <w:sz w:val="24"/>
                <w:szCs w:val="24"/>
              </w:rPr>
              <w:t xml:space="preserve">Медерелдиг чугурту номчууру, номчаан чуулунун утказын дамчыдып билири; чечен чогаал созуглелинин эстетиктиг болгаш мозу-шынарлыг унелелдерин сайгарбышаан, бодунун бодалын чугаалап билири; чогаалдын маадырынга болгаш оон ажыл-херектеринге хамаарыштыр бодунун </w:t>
            </w:r>
            <w:r w:rsidRPr="00BB62A4">
              <w:rPr>
                <w:sz w:val="24"/>
                <w:szCs w:val="24"/>
              </w:rPr>
              <w:lastRenderedPageBreak/>
              <w:t>хамаарылгазын илередип билири.</w:t>
            </w:r>
          </w:p>
        </w:tc>
        <w:tc>
          <w:tcPr>
            <w:tcW w:w="1560" w:type="dxa"/>
            <w:gridSpan w:val="2"/>
            <w:tcBorders>
              <w:right w:val="single" w:sz="4" w:space="0" w:color="auto"/>
            </w:tcBorders>
          </w:tcPr>
          <w:p w:rsidR="00CB2FBB" w:rsidRPr="00BB62A4" w:rsidRDefault="00CB2FBB" w:rsidP="00EA5B5B">
            <w:pPr>
              <w:rPr>
                <w:sz w:val="24"/>
                <w:szCs w:val="24"/>
              </w:rPr>
            </w:pPr>
          </w:p>
        </w:tc>
        <w:tc>
          <w:tcPr>
            <w:tcW w:w="1559" w:type="dxa"/>
            <w:gridSpan w:val="2"/>
            <w:tcBorders>
              <w:left w:val="single" w:sz="4" w:space="0" w:color="auto"/>
            </w:tcBorders>
          </w:tcPr>
          <w:p w:rsidR="00CB2FBB" w:rsidRPr="00BB62A4" w:rsidRDefault="00CB2FBB" w:rsidP="004A0801">
            <w:pPr>
              <w:rPr>
                <w:sz w:val="24"/>
                <w:szCs w:val="24"/>
              </w:rPr>
            </w:pPr>
          </w:p>
        </w:tc>
      </w:tr>
      <w:tr w:rsidR="00CB2FBB" w:rsidRPr="00BB62A4" w:rsidTr="00410608">
        <w:trPr>
          <w:gridAfter w:val="3"/>
          <w:wAfter w:w="4680" w:type="dxa"/>
          <w:trHeight w:val="692"/>
        </w:trPr>
        <w:tc>
          <w:tcPr>
            <w:tcW w:w="556" w:type="dxa"/>
            <w:vAlign w:val="center"/>
          </w:tcPr>
          <w:p w:rsidR="00CB2FBB" w:rsidRDefault="00CB2FBB" w:rsidP="00A330B0">
            <w:pPr>
              <w:jc w:val="center"/>
              <w:rPr>
                <w:sz w:val="24"/>
                <w:szCs w:val="24"/>
              </w:rPr>
            </w:pPr>
            <w:r>
              <w:rPr>
                <w:sz w:val="24"/>
                <w:szCs w:val="24"/>
              </w:rPr>
              <w:t>45</w:t>
            </w:r>
          </w:p>
        </w:tc>
        <w:tc>
          <w:tcPr>
            <w:tcW w:w="2420" w:type="dxa"/>
          </w:tcPr>
          <w:p w:rsidR="00CB2FBB" w:rsidRPr="00BB62A4" w:rsidRDefault="00CB2FBB" w:rsidP="00EA5B5B">
            <w:pPr>
              <w:rPr>
                <w:sz w:val="24"/>
                <w:szCs w:val="24"/>
              </w:rPr>
            </w:pPr>
            <w:r>
              <w:rPr>
                <w:sz w:val="24"/>
                <w:szCs w:val="24"/>
              </w:rPr>
              <w:t xml:space="preserve">С.Саган-оол «Кызыл сылдыс ордени» </w:t>
            </w:r>
            <w:r>
              <w:rPr>
                <w:sz w:val="24"/>
                <w:szCs w:val="24"/>
              </w:rPr>
              <w:lastRenderedPageBreak/>
              <w:t>узунду</w:t>
            </w:r>
          </w:p>
        </w:tc>
        <w:tc>
          <w:tcPr>
            <w:tcW w:w="853" w:type="dxa"/>
          </w:tcPr>
          <w:p w:rsidR="00CB2FBB" w:rsidRPr="00BB62A4" w:rsidRDefault="00CB2FBB" w:rsidP="00EA5B5B">
            <w:pPr>
              <w:jc w:val="center"/>
              <w:rPr>
                <w:sz w:val="24"/>
                <w:szCs w:val="24"/>
              </w:rPr>
            </w:pPr>
            <w:r>
              <w:rPr>
                <w:sz w:val="24"/>
                <w:szCs w:val="24"/>
              </w:rPr>
              <w:lastRenderedPageBreak/>
              <w:t>1</w:t>
            </w:r>
          </w:p>
        </w:tc>
        <w:tc>
          <w:tcPr>
            <w:tcW w:w="3117" w:type="dxa"/>
          </w:tcPr>
          <w:p w:rsidR="00CB2FBB" w:rsidRPr="00BB62A4" w:rsidRDefault="00CB2FBB" w:rsidP="00EA5B5B">
            <w:pPr>
              <w:rPr>
                <w:sz w:val="24"/>
                <w:szCs w:val="24"/>
              </w:rPr>
            </w:pPr>
            <w:r>
              <w:rPr>
                <w:sz w:val="24"/>
                <w:szCs w:val="24"/>
              </w:rPr>
              <w:t xml:space="preserve">Тоожудан  узундуну номчуур, сайгарар. Тыва </w:t>
            </w:r>
            <w:r>
              <w:rPr>
                <w:sz w:val="24"/>
                <w:szCs w:val="24"/>
              </w:rPr>
              <w:lastRenderedPageBreak/>
              <w:t>эки турачылар (кожуунунун) дугайында материалдар чыыр</w:t>
            </w:r>
          </w:p>
        </w:tc>
        <w:tc>
          <w:tcPr>
            <w:tcW w:w="5670" w:type="dxa"/>
            <w:vMerge/>
            <w:tcBorders>
              <w:right w:val="single" w:sz="4" w:space="0" w:color="auto"/>
            </w:tcBorders>
          </w:tcPr>
          <w:p w:rsidR="00CB2FBB" w:rsidRPr="00BB62A4" w:rsidRDefault="00CB2FBB" w:rsidP="00EA5B5B">
            <w:pPr>
              <w:rPr>
                <w:sz w:val="24"/>
                <w:szCs w:val="24"/>
              </w:rPr>
            </w:pPr>
          </w:p>
        </w:tc>
        <w:tc>
          <w:tcPr>
            <w:tcW w:w="1560" w:type="dxa"/>
            <w:gridSpan w:val="2"/>
            <w:tcBorders>
              <w:right w:val="single" w:sz="4" w:space="0" w:color="auto"/>
            </w:tcBorders>
          </w:tcPr>
          <w:p w:rsidR="00CB2FBB" w:rsidRPr="00BB62A4" w:rsidRDefault="00CB2FBB" w:rsidP="00EA5B5B">
            <w:pPr>
              <w:rPr>
                <w:sz w:val="24"/>
                <w:szCs w:val="24"/>
              </w:rPr>
            </w:pPr>
          </w:p>
        </w:tc>
        <w:tc>
          <w:tcPr>
            <w:tcW w:w="1559" w:type="dxa"/>
            <w:gridSpan w:val="2"/>
            <w:tcBorders>
              <w:left w:val="single" w:sz="4" w:space="0" w:color="auto"/>
            </w:tcBorders>
          </w:tcPr>
          <w:p w:rsidR="00CB2FBB" w:rsidRPr="00BB62A4" w:rsidRDefault="00CB2FBB" w:rsidP="004A0801">
            <w:pPr>
              <w:rPr>
                <w:sz w:val="24"/>
                <w:szCs w:val="24"/>
              </w:rPr>
            </w:pPr>
          </w:p>
        </w:tc>
      </w:tr>
      <w:tr w:rsidR="00CB2FBB" w:rsidRPr="00BB62A4" w:rsidTr="00EA5B5B">
        <w:trPr>
          <w:gridAfter w:val="3"/>
          <w:wAfter w:w="4680" w:type="dxa"/>
          <w:trHeight w:val="692"/>
        </w:trPr>
        <w:tc>
          <w:tcPr>
            <w:tcW w:w="15735" w:type="dxa"/>
            <w:gridSpan w:val="9"/>
            <w:vAlign w:val="center"/>
          </w:tcPr>
          <w:p w:rsidR="00CB2FBB" w:rsidRPr="00CB2FBB" w:rsidRDefault="00CB2FBB" w:rsidP="00CB2FBB">
            <w:pPr>
              <w:jc w:val="center"/>
              <w:rPr>
                <w:b/>
                <w:sz w:val="24"/>
                <w:szCs w:val="24"/>
              </w:rPr>
            </w:pPr>
            <w:r w:rsidRPr="00CB2FBB">
              <w:rPr>
                <w:b/>
                <w:sz w:val="24"/>
                <w:szCs w:val="24"/>
              </w:rPr>
              <w:lastRenderedPageBreak/>
              <w:t>Чылдын уелери. Ажыл-ишчи чайым</w:t>
            </w:r>
          </w:p>
        </w:tc>
      </w:tr>
      <w:tr w:rsidR="00034307" w:rsidRPr="00BB62A4" w:rsidTr="000A29CF">
        <w:trPr>
          <w:gridAfter w:val="3"/>
          <w:wAfter w:w="4680" w:type="dxa"/>
          <w:trHeight w:val="1394"/>
        </w:trPr>
        <w:tc>
          <w:tcPr>
            <w:tcW w:w="556" w:type="dxa"/>
            <w:vAlign w:val="center"/>
          </w:tcPr>
          <w:p w:rsidR="00034307" w:rsidRDefault="00034307" w:rsidP="00A330B0">
            <w:pPr>
              <w:jc w:val="center"/>
              <w:rPr>
                <w:sz w:val="24"/>
                <w:szCs w:val="24"/>
              </w:rPr>
            </w:pPr>
            <w:r>
              <w:rPr>
                <w:sz w:val="24"/>
                <w:szCs w:val="24"/>
              </w:rPr>
              <w:t>46</w:t>
            </w:r>
          </w:p>
          <w:p w:rsidR="00034307" w:rsidRDefault="00034307" w:rsidP="00A330B0">
            <w:pPr>
              <w:jc w:val="center"/>
              <w:rPr>
                <w:sz w:val="24"/>
                <w:szCs w:val="24"/>
              </w:rPr>
            </w:pPr>
          </w:p>
        </w:tc>
        <w:tc>
          <w:tcPr>
            <w:tcW w:w="2420" w:type="dxa"/>
          </w:tcPr>
          <w:p w:rsidR="00034307" w:rsidRPr="00BB62A4" w:rsidRDefault="00034307" w:rsidP="00EA5B5B">
            <w:pPr>
              <w:rPr>
                <w:sz w:val="24"/>
                <w:szCs w:val="24"/>
              </w:rPr>
            </w:pPr>
            <w:r>
              <w:rPr>
                <w:sz w:val="24"/>
                <w:szCs w:val="24"/>
              </w:rPr>
              <w:t>Н.Ооржак «Адазынын дузалакчылары»</w:t>
            </w:r>
          </w:p>
          <w:p w:rsidR="00034307" w:rsidRDefault="00034307" w:rsidP="00EA5B5B">
            <w:pPr>
              <w:rPr>
                <w:sz w:val="24"/>
                <w:szCs w:val="24"/>
              </w:rPr>
            </w:pPr>
            <w:r>
              <w:rPr>
                <w:sz w:val="24"/>
                <w:szCs w:val="24"/>
              </w:rPr>
              <w:t>Номчулганы хынаар.</w:t>
            </w:r>
          </w:p>
          <w:p w:rsidR="00034307" w:rsidRPr="00BB62A4" w:rsidRDefault="00034307" w:rsidP="00EA5B5B">
            <w:pPr>
              <w:rPr>
                <w:sz w:val="24"/>
                <w:szCs w:val="24"/>
              </w:rPr>
            </w:pPr>
            <w:r>
              <w:rPr>
                <w:sz w:val="24"/>
                <w:szCs w:val="24"/>
              </w:rPr>
              <w:t>Тест (хыналда ажыл)</w:t>
            </w:r>
          </w:p>
        </w:tc>
        <w:tc>
          <w:tcPr>
            <w:tcW w:w="853" w:type="dxa"/>
          </w:tcPr>
          <w:p w:rsidR="00034307" w:rsidRPr="00BB62A4" w:rsidRDefault="00034307" w:rsidP="00EA5B5B">
            <w:pPr>
              <w:jc w:val="center"/>
              <w:rPr>
                <w:sz w:val="24"/>
                <w:szCs w:val="24"/>
              </w:rPr>
            </w:pPr>
            <w:r>
              <w:rPr>
                <w:sz w:val="24"/>
                <w:szCs w:val="24"/>
              </w:rPr>
              <w:t>1</w:t>
            </w:r>
          </w:p>
          <w:p w:rsidR="00034307" w:rsidRPr="00BB62A4" w:rsidRDefault="00034307" w:rsidP="00EA5B5B">
            <w:pPr>
              <w:jc w:val="center"/>
              <w:rPr>
                <w:sz w:val="24"/>
                <w:szCs w:val="24"/>
              </w:rPr>
            </w:pPr>
          </w:p>
        </w:tc>
        <w:tc>
          <w:tcPr>
            <w:tcW w:w="3117" w:type="dxa"/>
          </w:tcPr>
          <w:p w:rsidR="00034307" w:rsidRPr="00BB62A4" w:rsidRDefault="00034307" w:rsidP="00EA5B5B">
            <w:pPr>
              <w:rPr>
                <w:sz w:val="24"/>
                <w:szCs w:val="24"/>
              </w:rPr>
            </w:pPr>
            <w:r>
              <w:rPr>
                <w:sz w:val="24"/>
                <w:szCs w:val="24"/>
              </w:rPr>
              <w:t>Шулукту аянныг, медерелдиг номчуур</w:t>
            </w:r>
          </w:p>
          <w:p w:rsidR="00034307" w:rsidRPr="00BB62A4" w:rsidRDefault="00034307" w:rsidP="00EA5B5B">
            <w:pPr>
              <w:rPr>
                <w:sz w:val="24"/>
                <w:szCs w:val="24"/>
              </w:rPr>
            </w:pPr>
            <w:r>
              <w:rPr>
                <w:sz w:val="24"/>
                <w:szCs w:val="24"/>
              </w:rPr>
              <w:t>Билиин хынап, дурген номчулганы хынаар</w:t>
            </w:r>
          </w:p>
        </w:tc>
        <w:tc>
          <w:tcPr>
            <w:tcW w:w="5670" w:type="dxa"/>
            <w:tcBorders>
              <w:right w:val="single" w:sz="4" w:space="0" w:color="auto"/>
            </w:tcBorders>
          </w:tcPr>
          <w:p w:rsidR="00034307" w:rsidRPr="00BB62A4" w:rsidRDefault="00034307" w:rsidP="00EA5B5B">
            <w:pPr>
              <w:rPr>
                <w:sz w:val="24"/>
                <w:szCs w:val="24"/>
              </w:rPr>
            </w:pPr>
            <w:r w:rsidRPr="00BB62A4">
              <w:rPr>
                <w:sz w:val="24"/>
                <w:szCs w:val="24"/>
              </w:rPr>
              <w:t>Шулук чогаалынын уран номчулгазын билири</w:t>
            </w:r>
          </w:p>
          <w:p w:rsidR="00034307" w:rsidRPr="00BB62A4" w:rsidRDefault="00034307" w:rsidP="00EA5B5B">
            <w:pPr>
              <w:rPr>
                <w:sz w:val="24"/>
                <w:szCs w:val="24"/>
              </w:rPr>
            </w:pPr>
            <w:r>
              <w:rPr>
                <w:sz w:val="24"/>
                <w:szCs w:val="24"/>
              </w:rPr>
              <w:t>Шын, чугурту номчуп; бодунун билиин дамчыжып билири</w:t>
            </w:r>
          </w:p>
        </w:tc>
        <w:tc>
          <w:tcPr>
            <w:tcW w:w="1560" w:type="dxa"/>
            <w:gridSpan w:val="2"/>
            <w:tcBorders>
              <w:right w:val="single" w:sz="4" w:space="0" w:color="auto"/>
            </w:tcBorders>
          </w:tcPr>
          <w:p w:rsidR="00034307" w:rsidRPr="00BB62A4" w:rsidRDefault="00034307" w:rsidP="00EA5B5B">
            <w:pPr>
              <w:rPr>
                <w:sz w:val="24"/>
                <w:szCs w:val="24"/>
              </w:rPr>
            </w:pPr>
          </w:p>
        </w:tc>
        <w:tc>
          <w:tcPr>
            <w:tcW w:w="1559" w:type="dxa"/>
            <w:gridSpan w:val="2"/>
            <w:tcBorders>
              <w:left w:val="single" w:sz="4" w:space="0" w:color="auto"/>
            </w:tcBorders>
          </w:tcPr>
          <w:p w:rsidR="00034307" w:rsidRPr="00BB62A4" w:rsidRDefault="00034307" w:rsidP="004A0801">
            <w:pPr>
              <w:rPr>
                <w:sz w:val="24"/>
                <w:szCs w:val="24"/>
              </w:rPr>
            </w:pPr>
          </w:p>
        </w:tc>
      </w:tr>
      <w:tr w:rsidR="00034307" w:rsidRPr="00BB62A4" w:rsidTr="000A29CF">
        <w:trPr>
          <w:gridAfter w:val="3"/>
          <w:wAfter w:w="4680" w:type="dxa"/>
          <w:trHeight w:val="1394"/>
        </w:trPr>
        <w:tc>
          <w:tcPr>
            <w:tcW w:w="556" w:type="dxa"/>
            <w:vAlign w:val="center"/>
          </w:tcPr>
          <w:p w:rsidR="00034307" w:rsidRDefault="00034307" w:rsidP="00A330B0">
            <w:pPr>
              <w:jc w:val="center"/>
              <w:rPr>
                <w:sz w:val="24"/>
                <w:szCs w:val="24"/>
              </w:rPr>
            </w:pPr>
            <w:r>
              <w:rPr>
                <w:sz w:val="24"/>
                <w:szCs w:val="24"/>
              </w:rPr>
              <w:t>47</w:t>
            </w:r>
          </w:p>
          <w:p w:rsidR="00034307" w:rsidRDefault="00034307" w:rsidP="00A330B0">
            <w:pPr>
              <w:jc w:val="center"/>
              <w:rPr>
                <w:sz w:val="24"/>
                <w:szCs w:val="24"/>
              </w:rPr>
            </w:pPr>
          </w:p>
        </w:tc>
        <w:tc>
          <w:tcPr>
            <w:tcW w:w="2420" w:type="dxa"/>
          </w:tcPr>
          <w:p w:rsidR="00034307" w:rsidRPr="00BB62A4" w:rsidRDefault="00034307" w:rsidP="00EA5B5B">
            <w:pPr>
              <w:rPr>
                <w:sz w:val="24"/>
                <w:szCs w:val="24"/>
              </w:rPr>
            </w:pPr>
            <w:r>
              <w:rPr>
                <w:sz w:val="24"/>
                <w:szCs w:val="24"/>
              </w:rPr>
              <w:t>К-Э.Кудажы «Чазый хырын башка халдаар»</w:t>
            </w:r>
          </w:p>
          <w:p w:rsidR="00034307" w:rsidRPr="00BB62A4" w:rsidRDefault="00034307" w:rsidP="00F13954">
            <w:pPr>
              <w:rPr>
                <w:sz w:val="24"/>
                <w:szCs w:val="24"/>
              </w:rPr>
            </w:pPr>
            <w:r>
              <w:rPr>
                <w:sz w:val="24"/>
                <w:szCs w:val="24"/>
              </w:rPr>
              <w:t>М.Олчей-оол «Кирген кижээ»</w:t>
            </w:r>
          </w:p>
        </w:tc>
        <w:tc>
          <w:tcPr>
            <w:tcW w:w="853" w:type="dxa"/>
          </w:tcPr>
          <w:p w:rsidR="00034307" w:rsidRPr="00BB62A4" w:rsidRDefault="00034307" w:rsidP="00EA5B5B">
            <w:pPr>
              <w:jc w:val="center"/>
              <w:rPr>
                <w:sz w:val="24"/>
                <w:szCs w:val="24"/>
              </w:rPr>
            </w:pPr>
            <w:r>
              <w:rPr>
                <w:sz w:val="24"/>
                <w:szCs w:val="24"/>
              </w:rPr>
              <w:t>1</w:t>
            </w:r>
          </w:p>
          <w:p w:rsidR="00034307" w:rsidRPr="00BB62A4" w:rsidRDefault="00034307" w:rsidP="00F13954">
            <w:pPr>
              <w:jc w:val="center"/>
              <w:rPr>
                <w:sz w:val="24"/>
                <w:szCs w:val="24"/>
              </w:rPr>
            </w:pPr>
          </w:p>
        </w:tc>
        <w:tc>
          <w:tcPr>
            <w:tcW w:w="3117" w:type="dxa"/>
          </w:tcPr>
          <w:p w:rsidR="00034307" w:rsidRPr="00BB62A4" w:rsidRDefault="00034307" w:rsidP="00EA5B5B">
            <w:pPr>
              <w:rPr>
                <w:sz w:val="24"/>
                <w:szCs w:val="24"/>
              </w:rPr>
            </w:pPr>
            <w:r>
              <w:rPr>
                <w:sz w:val="24"/>
                <w:szCs w:val="24"/>
              </w:rPr>
              <w:t>Чечен чугаанынын номчулгазы</w:t>
            </w:r>
          </w:p>
          <w:p w:rsidR="00034307" w:rsidRPr="00BB62A4" w:rsidRDefault="00034307" w:rsidP="00EA5B5B">
            <w:pPr>
              <w:rPr>
                <w:sz w:val="24"/>
                <w:szCs w:val="24"/>
              </w:rPr>
            </w:pPr>
            <w:r>
              <w:rPr>
                <w:sz w:val="24"/>
                <w:szCs w:val="24"/>
              </w:rPr>
              <w:t>Шулукту аянныг, медерелдиг номчуур</w:t>
            </w:r>
          </w:p>
        </w:tc>
        <w:tc>
          <w:tcPr>
            <w:tcW w:w="5670" w:type="dxa"/>
            <w:tcBorders>
              <w:right w:val="single" w:sz="4" w:space="0" w:color="auto"/>
            </w:tcBorders>
          </w:tcPr>
          <w:p w:rsidR="00034307" w:rsidRPr="00BB62A4" w:rsidRDefault="00034307" w:rsidP="00EA5B5B">
            <w:pPr>
              <w:rPr>
                <w:sz w:val="24"/>
                <w:szCs w:val="24"/>
              </w:rPr>
            </w:pPr>
            <w:r>
              <w:rPr>
                <w:sz w:val="24"/>
                <w:szCs w:val="24"/>
              </w:rPr>
              <w:t>Чечен чугааны медерелдиг номчуп, утказын дамчыдары</w:t>
            </w:r>
          </w:p>
          <w:p w:rsidR="00034307" w:rsidRPr="00BB62A4" w:rsidRDefault="00034307" w:rsidP="00EA5B5B">
            <w:pPr>
              <w:rPr>
                <w:sz w:val="24"/>
                <w:szCs w:val="24"/>
              </w:rPr>
            </w:pPr>
            <w:r w:rsidRPr="00BB62A4">
              <w:rPr>
                <w:sz w:val="24"/>
                <w:szCs w:val="24"/>
              </w:rPr>
              <w:t>Шулук чогаалынын уран номчулгазын билири</w:t>
            </w:r>
          </w:p>
        </w:tc>
        <w:tc>
          <w:tcPr>
            <w:tcW w:w="1560" w:type="dxa"/>
            <w:gridSpan w:val="2"/>
            <w:tcBorders>
              <w:right w:val="single" w:sz="4" w:space="0" w:color="auto"/>
            </w:tcBorders>
          </w:tcPr>
          <w:p w:rsidR="00034307" w:rsidRPr="00BB62A4" w:rsidRDefault="00034307" w:rsidP="00EA5B5B">
            <w:pPr>
              <w:rPr>
                <w:sz w:val="24"/>
                <w:szCs w:val="24"/>
              </w:rPr>
            </w:pPr>
          </w:p>
        </w:tc>
        <w:tc>
          <w:tcPr>
            <w:tcW w:w="1559" w:type="dxa"/>
            <w:gridSpan w:val="2"/>
            <w:tcBorders>
              <w:left w:val="single" w:sz="4" w:space="0" w:color="auto"/>
            </w:tcBorders>
          </w:tcPr>
          <w:p w:rsidR="00034307" w:rsidRPr="00BB62A4" w:rsidRDefault="00034307" w:rsidP="004A0801">
            <w:pPr>
              <w:rPr>
                <w:sz w:val="24"/>
                <w:szCs w:val="24"/>
              </w:rPr>
            </w:pPr>
          </w:p>
        </w:tc>
      </w:tr>
      <w:tr w:rsidR="007C5734" w:rsidRPr="00BB62A4" w:rsidTr="00410608">
        <w:trPr>
          <w:gridAfter w:val="3"/>
          <w:wAfter w:w="4680" w:type="dxa"/>
          <w:trHeight w:val="692"/>
        </w:trPr>
        <w:tc>
          <w:tcPr>
            <w:tcW w:w="556" w:type="dxa"/>
            <w:vAlign w:val="center"/>
          </w:tcPr>
          <w:p w:rsidR="007C5734" w:rsidRDefault="00034307" w:rsidP="00A330B0">
            <w:pPr>
              <w:jc w:val="center"/>
              <w:rPr>
                <w:sz w:val="24"/>
                <w:szCs w:val="24"/>
              </w:rPr>
            </w:pPr>
            <w:r>
              <w:rPr>
                <w:sz w:val="24"/>
                <w:szCs w:val="24"/>
              </w:rPr>
              <w:t>48</w:t>
            </w:r>
          </w:p>
        </w:tc>
        <w:tc>
          <w:tcPr>
            <w:tcW w:w="2420" w:type="dxa"/>
          </w:tcPr>
          <w:p w:rsidR="007C5734" w:rsidRPr="00BB62A4" w:rsidRDefault="00B00A93" w:rsidP="00F13954">
            <w:pPr>
              <w:rPr>
                <w:sz w:val="24"/>
                <w:szCs w:val="24"/>
              </w:rPr>
            </w:pPr>
            <w:r>
              <w:rPr>
                <w:sz w:val="24"/>
                <w:szCs w:val="24"/>
              </w:rPr>
              <w:t>Чогаадыг «Мээн ынак чылым уези»</w:t>
            </w:r>
          </w:p>
        </w:tc>
        <w:tc>
          <w:tcPr>
            <w:tcW w:w="853" w:type="dxa"/>
          </w:tcPr>
          <w:p w:rsidR="007C5734" w:rsidRDefault="00B00A93" w:rsidP="00F13954">
            <w:pPr>
              <w:jc w:val="center"/>
              <w:rPr>
                <w:sz w:val="24"/>
                <w:szCs w:val="24"/>
              </w:rPr>
            </w:pPr>
            <w:r>
              <w:rPr>
                <w:sz w:val="24"/>
                <w:szCs w:val="24"/>
              </w:rPr>
              <w:t>1</w:t>
            </w:r>
          </w:p>
        </w:tc>
        <w:tc>
          <w:tcPr>
            <w:tcW w:w="3117" w:type="dxa"/>
          </w:tcPr>
          <w:p w:rsidR="007C5734" w:rsidRDefault="00CF7BC3" w:rsidP="00DE03AC">
            <w:pPr>
              <w:rPr>
                <w:sz w:val="24"/>
                <w:szCs w:val="24"/>
              </w:rPr>
            </w:pPr>
            <w:r>
              <w:rPr>
                <w:sz w:val="24"/>
                <w:szCs w:val="24"/>
              </w:rPr>
              <w:t>Чогаадыгны чечен, мерген бижип ооренири.</w:t>
            </w:r>
          </w:p>
        </w:tc>
        <w:tc>
          <w:tcPr>
            <w:tcW w:w="5670" w:type="dxa"/>
            <w:tcBorders>
              <w:right w:val="single" w:sz="4" w:space="0" w:color="auto"/>
            </w:tcBorders>
          </w:tcPr>
          <w:p w:rsidR="007C5734" w:rsidRPr="00BB62A4" w:rsidRDefault="00CF7BC3" w:rsidP="00607ADD">
            <w:pPr>
              <w:rPr>
                <w:sz w:val="24"/>
                <w:szCs w:val="24"/>
              </w:rPr>
            </w:pPr>
            <w:r>
              <w:rPr>
                <w:sz w:val="24"/>
                <w:szCs w:val="24"/>
              </w:rPr>
              <w:t>Бодунун бодалын дамчыдып ооредири.</w:t>
            </w:r>
          </w:p>
        </w:tc>
        <w:tc>
          <w:tcPr>
            <w:tcW w:w="1560" w:type="dxa"/>
            <w:gridSpan w:val="2"/>
            <w:tcBorders>
              <w:right w:val="single" w:sz="4" w:space="0" w:color="auto"/>
            </w:tcBorders>
          </w:tcPr>
          <w:p w:rsidR="007C5734" w:rsidRDefault="007C5734" w:rsidP="00034307">
            <w:pPr>
              <w:rPr>
                <w:sz w:val="24"/>
                <w:szCs w:val="24"/>
              </w:rPr>
            </w:pPr>
          </w:p>
        </w:tc>
        <w:tc>
          <w:tcPr>
            <w:tcW w:w="1559" w:type="dxa"/>
            <w:gridSpan w:val="2"/>
            <w:tcBorders>
              <w:left w:val="single" w:sz="4" w:space="0" w:color="auto"/>
            </w:tcBorders>
          </w:tcPr>
          <w:p w:rsidR="007C5734" w:rsidRPr="00BB62A4" w:rsidRDefault="007C5734" w:rsidP="004A0801">
            <w:pPr>
              <w:rPr>
                <w:sz w:val="24"/>
                <w:szCs w:val="24"/>
              </w:rPr>
            </w:pPr>
          </w:p>
        </w:tc>
      </w:tr>
      <w:tr w:rsidR="007C5734" w:rsidRPr="00BB62A4" w:rsidTr="00CF7BC3">
        <w:trPr>
          <w:gridAfter w:val="3"/>
          <w:wAfter w:w="4680" w:type="dxa"/>
          <w:trHeight w:val="1314"/>
        </w:trPr>
        <w:tc>
          <w:tcPr>
            <w:tcW w:w="556" w:type="dxa"/>
            <w:vAlign w:val="center"/>
          </w:tcPr>
          <w:p w:rsidR="007C5734" w:rsidRDefault="00034307" w:rsidP="00410608">
            <w:pPr>
              <w:rPr>
                <w:sz w:val="24"/>
                <w:szCs w:val="24"/>
              </w:rPr>
            </w:pPr>
            <w:r>
              <w:rPr>
                <w:sz w:val="24"/>
                <w:szCs w:val="24"/>
              </w:rPr>
              <w:t>49</w:t>
            </w:r>
          </w:p>
        </w:tc>
        <w:tc>
          <w:tcPr>
            <w:tcW w:w="2420" w:type="dxa"/>
          </w:tcPr>
          <w:p w:rsidR="007C5734" w:rsidRDefault="007C5734" w:rsidP="00F13954">
            <w:pPr>
              <w:rPr>
                <w:sz w:val="24"/>
                <w:szCs w:val="24"/>
              </w:rPr>
            </w:pPr>
          </w:p>
          <w:p w:rsidR="007C5734" w:rsidRPr="00BB62A4" w:rsidRDefault="007C5734" w:rsidP="00F13954">
            <w:pPr>
              <w:rPr>
                <w:sz w:val="24"/>
                <w:szCs w:val="24"/>
              </w:rPr>
            </w:pPr>
            <w:r>
              <w:rPr>
                <w:sz w:val="24"/>
                <w:szCs w:val="24"/>
              </w:rPr>
              <w:t>Бистин проектилеривис «Мээн ынак номум»</w:t>
            </w:r>
          </w:p>
        </w:tc>
        <w:tc>
          <w:tcPr>
            <w:tcW w:w="853" w:type="dxa"/>
          </w:tcPr>
          <w:p w:rsidR="007C5734" w:rsidRPr="00BB62A4" w:rsidRDefault="00B00A93" w:rsidP="00F13954">
            <w:pPr>
              <w:jc w:val="center"/>
              <w:rPr>
                <w:sz w:val="24"/>
                <w:szCs w:val="24"/>
              </w:rPr>
            </w:pPr>
            <w:r>
              <w:rPr>
                <w:sz w:val="24"/>
                <w:szCs w:val="24"/>
              </w:rPr>
              <w:t>1</w:t>
            </w:r>
          </w:p>
        </w:tc>
        <w:tc>
          <w:tcPr>
            <w:tcW w:w="3117" w:type="dxa"/>
          </w:tcPr>
          <w:p w:rsidR="007C5734" w:rsidRDefault="007C5734" w:rsidP="00DE03AC">
            <w:pPr>
              <w:rPr>
                <w:sz w:val="24"/>
                <w:szCs w:val="24"/>
              </w:rPr>
            </w:pPr>
            <w:r>
              <w:rPr>
                <w:sz w:val="24"/>
                <w:szCs w:val="24"/>
              </w:rPr>
              <w:t xml:space="preserve">Ынак номунун дугайында кыска медээ белеткеп алыр; авторунун дугайында кыска медээ; чуу деп каасталгалар </w:t>
            </w:r>
          </w:p>
        </w:tc>
        <w:tc>
          <w:tcPr>
            <w:tcW w:w="5670" w:type="dxa"/>
          </w:tcPr>
          <w:p w:rsidR="007C5734" w:rsidRPr="00BB62A4" w:rsidRDefault="007C5734" w:rsidP="00607ADD">
            <w:pPr>
              <w:rPr>
                <w:sz w:val="24"/>
                <w:szCs w:val="24"/>
              </w:rPr>
            </w:pPr>
            <w:r>
              <w:rPr>
                <w:sz w:val="24"/>
                <w:szCs w:val="24"/>
              </w:rPr>
              <w:t>Номчаан номунун дугайында чугаалап ооренир.</w:t>
            </w:r>
          </w:p>
        </w:tc>
        <w:tc>
          <w:tcPr>
            <w:tcW w:w="1560" w:type="dxa"/>
            <w:gridSpan w:val="2"/>
            <w:tcBorders>
              <w:right w:val="single" w:sz="4" w:space="0" w:color="auto"/>
            </w:tcBorders>
          </w:tcPr>
          <w:p w:rsidR="007C5734" w:rsidRDefault="007C5734" w:rsidP="00826C4E">
            <w:pPr>
              <w:rPr>
                <w:sz w:val="24"/>
                <w:szCs w:val="24"/>
              </w:rPr>
            </w:pPr>
          </w:p>
        </w:tc>
        <w:tc>
          <w:tcPr>
            <w:tcW w:w="1559" w:type="dxa"/>
            <w:gridSpan w:val="2"/>
            <w:tcBorders>
              <w:left w:val="single" w:sz="4" w:space="0" w:color="auto"/>
            </w:tcBorders>
          </w:tcPr>
          <w:p w:rsidR="007C5734" w:rsidRPr="00BB62A4" w:rsidRDefault="007C5734" w:rsidP="004A0801">
            <w:pPr>
              <w:rPr>
                <w:sz w:val="24"/>
                <w:szCs w:val="24"/>
              </w:rPr>
            </w:pPr>
          </w:p>
        </w:tc>
      </w:tr>
      <w:tr w:rsidR="00024F41" w:rsidRPr="00BB62A4" w:rsidTr="00CF7BC3">
        <w:trPr>
          <w:gridAfter w:val="3"/>
          <w:wAfter w:w="4680" w:type="dxa"/>
          <w:trHeight w:val="1314"/>
        </w:trPr>
        <w:tc>
          <w:tcPr>
            <w:tcW w:w="556" w:type="dxa"/>
            <w:vAlign w:val="center"/>
          </w:tcPr>
          <w:p w:rsidR="00024F41" w:rsidRDefault="00024F41" w:rsidP="00410608">
            <w:pPr>
              <w:rPr>
                <w:sz w:val="24"/>
                <w:szCs w:val="24"/>
              </w:rPr>
            </w:pPr>
            <w:r>
              <w:rPr>
                <w:sz w:val="24"/>
                <w:szCs w:val="24"/>
              </w:rPr>
              <w:t>5</w:t>
            </w:r>
            <w:r w:rsidR="00034307">
              <w:rPr>
                <w:sz w:val="24"/>
                <w:szCs w:val="24"/>
              </w:rPr>
              <w:t>0</w:t>
            </w:r>
          </w:p>
        </w:tc>
        <w:tc>
          <w:tcPr>
            <w:tcW w:w="2420" w:type="dxa"/>
          </w:tcPr>
          <w:p w:rsidR="00024F41" w:rsidRDefault="00EA5B5B" w:rsidP="00F13954">
            <w:pPr>
              <w:rPr>
                <w:sz w:val="24"/>
                <w:szCs w:val="24"/>
              </w:rPr>
            </w:pPr>
            <w:r>
              <w:rPr>
                <w:sz w:val="24"/>
                <w:szCs w:val="24"/>
              </w:rPr>
              <w:t>Чыл дургузунда ооренигенин катаптаары</w:t>
            </w:r>
          </w:p>
        </w:tc>
        <w:tc>
          <w:tcPr>
            <w:tcW w:w="853" w:type="dxa"/>
          </w:tcPr>
          <w:p w:rsidR="00024F41" w:rsidRDefault="00EA5B5B" w:rsidP="00F13954">
            <w:pPr>
              <w:jc w:val="center"/>
              <w:rPr>
                <w:sz w:val="24"/>
                <w:szCs w:val="24"/>
              </w:rPr>
            </w:pPr>
            <w:r>
              <w:rPr>
                <w:sz w:val="24"/>
                <w:szCs w:val="24"/>
              </w:rPr>
              <w:t>1</w:t>
            </w:r>
          </w:p>
        </w:tc>
        <w:tc>
          <w:tcPr>
            <w:tcW w:w="3117" w:type="dxa"/>
          </w:tcPr>
          <w:p w:rsidR="00024F41" w:rsidRDefault="00024F41" w:rsidP="00DE03AC">
            <w:pPr>
              <w:rPr>
                <w:sz w:val="24"/>
                <w:szCs w:val="24"/>
              </w:rPr>
            </w:pPr>
          </w:p>
        </w:tc>
        <w:tc>
          <w:tcPr>
            <w:tcW w:w="5670" w:type="dxa"/>
          </w:tcPr>
          <w:p w:rsidR="00024F41" w:rsidRDefault="00024F41" w:rsidP="00607ADD">
            <w:pPr>
              <w:rPr>
                <w:sz w:val="24"/>
                <w:szCs w:val="24"/>
              </w:rPr>
            </w:pPr>
          </w:p>
        </w:tc>
        <w:tc>
          <w:tcPr>
            <w:tcW w:w="1560" w:type="dxa"/>
            <w:gridSpan w:val="2"/>
            <w:tcBorders>
              <w:right w:val="single" w:sz="4" w:space="0" w:color="auto"/>
            </w:tcBorders>
          </w:tcPr>
          <w:p w:rsidR="00024F41" w:rsidRDefault="00024F41" w:rsidP="00826C4E">
            <w:pPr>
              <w:rPr>
                <w:sz w:val="24"/>
                <w:szCs w:val="24"/>
              </w:rPr>
            </w:pPr>
          </w:p>
        </w:tc>
        <w:tc>
          <w:tcPr>
            <w:tcW w:w="1559" w:type="dxa"/>
            <w:gridSpan w:val="2"/>
            <w:tcBorders>
              <w:left w:val="single" w:sz="4" w:space="0" w:color="auto"/>
            </w:tcBorders>
          </w:tcPr>
          <w:p w:rsidR="00024F41" w:rsidRPr="00BB62A4" w:rsidRDefault="00024F41" w:rsidP="004A0801">
            <w:pPr>
              <w:rPr>
                <w:sz w:val="24"/>
                <w:szCs w:val="24"/>
              </w:rPr>
            </w:pPr>
          </w:p>
        </w:tc>
      </w:tr>
    </w:tbl>
    <w:p w:rsidR="00EC64D0" w:rsidRDefault="00EC64D0" w:rsidP="00D74ECA">
      <w:pPr>
        <w:spacing w:line="360" w:lineRule="auto"/>
        <w:jc w:val="both"/>
        <w:rPr>
          <w:rFonts w:ascii="Times New Roman" w:hAnsi="Times New Roman" w:cs="Times New Roman"/>
          <w:sz w:val="24"/>
          <w:szCs w:val="24"/>
        </w:rPr>
      </w:pPr>
    </w:p>
    <w:p w:rsidR="00EC64D0" w:rsidRDefault="00EC64D0" w:rsidP="00D74ECA">
      <w:pPr>
        <w:spacing w:line="360" w:lineRule="auto"/>
        <w:jc w:val="both"/>
        <w:rPr>
          <w:rFonts w:ascii="Times New Roman" w:hAnsi="Times New Roman" w:cs="Times New Roman"/>
          <w:sz w:val="24"/>
          <w:szCs w:val="24"/>
        </w:rPr>
      </w:pPr>
    </w:p>
    <w:p w:rsidR="0014119F" w:rsidRPr="00BB62A4" w:rsidRDefault="0014119F" w:rsidP="00D74ECA">
      <w:pPr>
        <w:spacing w:line="360" w:lineRule="auto"/>
        <w:jc w:val="both"/>
        <w:rPr>
          <w:rFonts w:ascii="Times New Roman" w:hAnsi="Times New Roman" w:cs="Times New Roman"/>
          <w:sz w:val="24"/>
          <w:szCs w:val="24"/>
        </w:rPr>
      </w:pPr>
    </w:p>
    <w:p w:rsidR="00D74ECA" w:rsidRPr="00BB62A4" w:rsidRDefault="00D74ECA" w:rsidP="00D74ECA">
      <w:pPr>
        <w:spacing w:line="360" w:lineRule="auto"/>
        <w:jc w:val="both"/>
        <w:rPr>
          <w:rFonts w:ascii="Times New Roman" w:hAnsi="Times New Roman" w:cs="Times New Roman"/>
          <w:sz w:val="24"/>
          <w:szCs w:val="24"/>
        </w:rPr>
      </w:pPr>
    </w:p>
    <w:sectPr w:rsidR="00D74ECA" w:rsidRPr="00BB62A4" w:rsidSect="00024F41">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19D" w:rsidRDefault="0080019D" w:rsidP="00D74ECA">
      <w:pPr>
        <w:spacing w:after="0" w:line="240" w:lineRule="auto"/>
      </w:pPr>
      <w:r>
        <w:separator/>
      </w:r>
    </w:p>
  </w:endnote>
  <w:endnote w:type="continuationSeparator" w:id="0">
    <w:p w:rsidR="0080019D" w:rsidRDefault="0080019D" w:rsidP="00D74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4382"/>
      <w:docPartObj>
        <w:docPartGallery w:val="Page Numbers (Bottom of Page)"/>
        <w:docPartUnique/>
      </w:docPartObj>
    </w:sdtPr>
    <w:sdtEndPr/>
    <w:sdtContent>
      <w:p w:rsidR="007E7E95" w:rsidRDefault="00F13978">
        <w:pPr>
          <w:pStyle w:val="ab"/>
          <w:jc w:val="center"/>
        </w:pPr>
        <w:r>
          <w:fldChar w:fldCharType="begin"/>
        </w:r>
        <w:r w:rsidR="007E7E95">
          <w:instrText xml:space="preserve"> PAGE   \* MERGEFORMAT </w:instrText>
        </w:r>
        <w:r>
          <w:fldChar w:fldCharType="separate"/>
        </w:r>
        <w:r w:rsidR="006F2E6B">
          <w:rPr>
            <w:noProof/>
          </w:rPr>
          <w:t>1</w:t>
        </w:r>
        <w:r>
          <w:rPr>
            <w:noProof/>
          </w:rPr>
          <w:fldChar w:fldCharType="end"/>
        </w:r>
      </w:p>
    </w:sdtContent>
  </w:sdt>
  <w:p w:rsidR="007E7E95" w:rsidRDefault="007E7E95">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19D" w:rsidRDefault="0080019D" w:rsidP="00D74ECA">
      <w:pPr>
        <w:spacing w:after="0" w:line="240" w:lineRule="auto"/>
      </w:pPr>
      <w:r>
        <w:separator/>
      </w:r>
    </w:p>
  </w:footnote>
  <w:footnote w:type="continuationSeparator" w:id="0">
    <w:p w:rsidR="0080019D" w:rsidRDefault="0080019D" w:rsidP="00D74E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b/>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50"/>
        </w:tabs>
        <w:ind w:left="750" w:hanging="390"/>
      </w:p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495" w:hanging="360"/>
      </w:pPr>
      <w:rPr>
        <w:b/>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rPr>
        <w:b/>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502" w:hanging="360"/>
      </w:pPr>
      <w:rPr>
        <w:b/>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b/>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rPr>
        <w:b/>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630" w:hanging="360"/>
      </w:pPr>
      <w:rPr>
        <w:b/>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720" w:hanging="360"/>
      </w:pPr>
      <w:rPr>
        <w:b/>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720" w:hanging="360"/>
      </w:pPr>
      <w:rPr>
        <w:b/>
      </w:rPr>
    </w:lvl>
  </w:abstractNum>
  <w:abstractNum w:abstractNumId="14" w15:restartNumberingAfterBreak="0">
    <w:nsid w:val="0000000F"/>
    <w:multiLevelType w:val="singleLevel"/>
    <w:tmpl w:val="0000000F"/>
    <w:name w:val="WW8Num15"/>
    <w:lvl w:ilvl="0">
      <w:start w:val="1"/>
      <w:numFmt w:val="decimal"/>
      <w:lvlText w:val="%1."/>
      <w:lvlJc w:val="left"/>
      <w:pPr>
        <w:tabs>
          <w:tab w:val="num" w:pos="0"/>
        </w:tabs>
        <w:ind w:left="720" w:hanging="360"/>
      </w:pPr>
      <w:rPr>
        <w:b/>
      </w:rPr>
    </w:lvl>
  </w:abstractNum>
  <w:abstractNum w:abstractNumId="15" w15:restartNumberingAfterBreak="0">
    <w:nsid w:val="00000010"/>
    <w:multiLevelType w:val="multilevel"/>
    <w:tmpl w:val="00000010"/>
    <w:name w:val="WW8Num16"/>
    <w:lvl w:ilvl="0">
      <w:start w:val="1"/>
      <w:numFmt w:val="decimal"/>
      <w:lvlText w:val="%1."/>
      <w:lvlJc w:val="left"/>
      <w:pPr>
        <w:tabs>
          <w:tab w:val="num" w:pos="1315"/>
        </w:tabs>
        <w:ind w:left="1315" w:hanging="360"/>
      </w:pPr>
    </w:lvl>
    <w:lvl w:ilvl="1">
      <w:start w:val="1"/>
      <w:numFmt w:val="decimal"/>
      <w:lvlText w:val="%2."/>
      <w:lvlJc w:val="left"/>
      <w:pPr>
        <w:tabs>
          <w:tab w:val="num" w:pos="1675"/>
        </w:tabs>
        <w:ind w:left="1675" w:hanging="360"/>
      </w:pPr>
    </w:lvl>
    <w:lvl w:ilvl="2">
      <w:start w:val="1"/>
      <w:numFmt w:val="decimal"/>
      <w:lvlText w:val="%3."/>
      <w:lvlJc w:val="left"/>
      <w:pPr>
        <w:tabs>
          <w:tab w:val="num" w:pos="2035"/>
        </w:tabs>
        <w:ind w:left="2035" w:hanging="360"/>
      </w:pPr>
    </w:lvl>
    <w:lvl w:ilvl="3">
      <w:start w:val="1"/>
      <w:numFmt w:val="decimal"/>
      <w:lvlText w:val="%4."/>
      <w:lvlJc w:val="left"/>
      <w:pPr>
        <w:tabs>
          <w:tab w:val="num" w:pos="2395"/>
        </w:tabs>
        <w:ind w:left="2395" w:hanging="360"/>
      </w:pPr>
    </w:lvl>
    <w:lvl w:ilvl="4">
      <w:start w:val="1"/>
      <w:numFmt w:val="decimal"/>
      <w:lvlText w:val="%5."/>
      <w:lvlJc w:val="left"/>
      <w:pPr>
        <w:tabs>
          <w:tab w:val="num" w:pos="2755"/>
        </w:tabs>
        <w:ind w:left="2755" w:hanging="360"/>
      </w:pPr>
    </w:lvl>
    <w:lvl w:ilvl="5">
      <w:start w:val="1"/>
      <w:numFmt w:val="decimal"/>
      <w:lvlText w:val="%6."/>
      <w:lvlJc w:val="left"/>
      <w:pPr>
        <w:tabs>
          <w:tab w:val="num" w:pos="3115"/>
        </w:tabs>
        <w:ind w:left="3115" w:hanging="360"/>
      </w:pPr>
    </w:lvl>
    <w:lvl w:ilvl="6">
      <w:start w:val="1"/>
      <w:numFmt w:val="decimal"/>
      <w:lvlText w:val="%7."/>
      <w:lvlJc w:val="left"/>
      <w:pPr>
        <w:tabs>
          <w:tab w:val="num" w:pos="3475"/>
        </w:tabs>
        <w:ind w:left="3475" w:hanging="360"/>
      </w:pPr>
    </w:lvl>
    <w:lvl w:ilvl="7">
      <w:start w:val="1"/>
      <w:numFmt w:val="decimal"/>
      <w:lvlText w:val="%8."/>
      <w:lvlJc w:val="left"/>
      <w:pPr>
        <w:tabs>
          <w:tab w:val="num" w:pos="3835"/>
        </w:tabs>
        <w:ind w:left="3835" w:hanging="360"/>
      </w:pPr>
    </w:lvl>
    <w:lvl w:ilvl="8">
      <w:start w:val="1"/>
      <w:numFmt w:val="decimal"/>
      <w:lvlText w:val="%9."/>
      <w:lvlJc w:val="left"/>
      <w:pPr>
        <w:tabs>
          <w:tab w:val="num" w:pos="4195"/>
        </w:tabs>
        <w:ind w:left="4195" w:hanging="360"/>
      </w:pPr>
    </w:lvl>
  </w:abstractNum>
  <w:abstractNum w:abstractNumId="16" w15:restartNumberingAfterBreak="0">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02B036BA"/>
    <w:multiLevelType w:val="hybridMultilevel"/>
    <w:tmpl w:val="FDE62E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81B6A0D"/>
    <w:multiLevelType w:val="hybridMultilevel"/>
    <w:tmpl w:val="6BF2A9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477D60"/>
    <w:multiLevelType w:val="hybridMultilevel"/>
    <w:tmpl w:val="91F04C5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0" w15:restartNumberingAfterBreak="0">
    <w:nsid w:val="1E8F0E72"/>
    <w:multiLevelType w:val="hybridMultilevel"/>
    <w:tmpl w:val="06D8D15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2C574D3A"/>
    <w:multiLevelType w:val="hybridMultilevel"/>
    <w:tmpl w:val="5888B0C4"/>
    <w:lvl w:ilvl="0" w:tplc="1BD88C92">
      <w:start w:val="5"/>
      <w:numFmt w:val="decimal"/>
      <w:lvlText w:val="%1)"/>
      <w:lvlJc w:val="left"/>
      <w:pPr>
        <w:ind w:left="1080" w:hanging="360"/>
      </w:pPr>
      <w:rPr>
        <w:rFonts w:ascii="Arial" w:hAnsi="Arial" w:cs="Aria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2D5B2DC9"/>
    <w:multiLevelType w:val="hybridMultilevel"/>
    <w:tmpl w:val="CE0E9C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232E40"/>
    <w:multiLevelType w:val="multilevel"/>
    <w:tmpl w:val="EF3A3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BDD5005"/>
    <w:multiLevelType w:val="hybridMultilevel"/>
    <w:tmpl w:val="7B6C84A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3D8714B1"/>
    <w:multiLevelType w:val="hybridMultilevel"/>
    <w:tmpl w:val="0BF2B5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D6309B"/>
    <w:multiLevelType w:val="multilevel"/>
    <w:tmpl w:val="ACFE3D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931997"/>
    <w:multiLevelType w:val="hybridMultilevel"/>
    <w:tmpl w:val="6FE4E4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914CC9"/>
    <w:multiLevelType w:val="hybridMultilevel"/>
    <w:tmpl w:val="1DDE3D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B872D8"/>
    <w:multiLevelType w:val="hybridMultilevel"/>
    <w:tmpl w:val="15888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8B32EFF"/>
    <w:multiLevelType w:val="hybridMultilevel"/>
    <w:tmpl w:val="6C0C9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AFA093F"/>
    <w:multiLevelType w:val="hybridMultilevel"/>
    <w:tmpl w:val="81A646E6"/>
    <w:lvl w:ilvl="0" w:tplc="9D228CA8">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num w:numId="1">
    <w:abstractNumId w:val="23"/>
  </w:num>
  <w:num w:numId="2">
    <w:abstractNumId w:val="21"/>
  </w:num>
  <w:num w:numId="3">
    <w:abstractNumId w:val="30"/>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0"/>
  </w:num>
  <w:num w:numId="31">
    <w:abstractNumId w:val="29"/>
  </w:num>
  <w:num w:numId="32">
    <w:abstractNumId w:val="17"/>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3177F"/>
    <w:rsid w:val="000104E3"/>
    <w:rsid w:val="00013D8B"/>
    <w:rsid w:val="00024F41"/>
    <w:rsid w:val="00034307"/>
    <w:rsid w:val="000470C4"/>
    <w:rsid w:val="000555EF"/>
    <w:rsid w:val="00062BF8"/>
    <w:rsid w:val="00081370"/>
    <w:rsid w:val="00094460"/>
    <w:rsid w:val="000A1047"/>
    <w:rsid w:val="000A29CF"/>
    <w:rsid w:val="000B4255"/>
    <w:rsid w:val="000B5431"/>
    <w:rsid w:val="000C35C4"/>
    <w:rsid w:val="0010017E"/>
    <w:rsid w:val="00110007"/>
    <w:rsid w:val="00115BB4"/>
    <w:rsid w:val="00116B38"/>
    <w:rsid w:val="00127B17"/>
    <w:rsid w:val="00136933"/>
    <w:rsid w:val="00137DD2"/>
    <w:rsid w:val="0014119F"/>
    <w:rsid w:val="001622C7"/>
    <w:rsid w:val="00195736"/>
    <w:rsid w:val="00195F7C"/>
    <w:rsid w:val="001A2819"/>
    <w:rsid w:val="001B534D"/>
    <w:rsid w:val="001B5436"/>
    <w:rsid w:val="001D1290"/>
    <w:rsid w:val="001D7E12"/>
    <w:rsid w:val="001F356C"/>
    <w:rsid w:val="0020355D"/>
    <w:rsid w:val="00234E84"/>
    <w:rsid w:val="0023618E"/>
    <w:rsid w:val="00253B67"/>
    <w:rsid w:val="002772D0"/>
    <w:rsid w:val="00292BE3"/>
    <w:rsid w:val="002971FB"/>
    <w:rsid w:val="002B15AA"/>
    <w:rsid w:val="002B3827"/>
    <w:rsid w:val="002B4F14"/>
    <w:rsid w:val="002C2DDD"/>
    <w:rsid w:val="002C5C50"/>
    <w:rsid w:val="002D72AE"/>
    <w:rsid w:val="002E0F12"/>
    <w:rsid w:val="002E21D7"/>
    <w:rsid w:val="0030362D"/>
    <w:rsid w:val="003066A3"/>
    <w:rsid w:val="0031391D"/>
    <w:rsid w:val="00322B72"/>
    <w:rsid w:val="0032673F"/>
    <w:rsid w:val="00326DB0"/>
    <w:rsid w:val="00334A37"/>
    <w:rsid w:val="00337E93"/>
    <w:rsid w:val="003449B5"/>
    <w:rsid w:val="00350E66"/>
    <w:rsid w:val="0035739E"/>
    <w:rsid w:val="003624BC"/>
    <w:rsid w:val="003656D8"/>
    <w:rsid w:val="00377B03"/>
    <w:rsid w:val="00390406"/>
    <w:rsid w:val="00392341"/>
    <w:rsid w:val="003B2D8B"/>
    <w:rsid w:val="003D40CB"/>
    <w:rsid w:val="003F69D9"/>
    <w:rsid w:val="00410608"/>
    <w:rsid w:val="00423B12"/>
    <w:rsid w:val="00431767"/>
    <w:rsid w:val="004479D5"/>
    <w:rsid w:val="00447DF8"/>
    <w:rsid w:val="00457176"/>
    <w:rsid w:val="00470458"/>
    <w:rsid w:val="00470502"/>
    <w:rsid w:val="0048719B"/>
    <w:rsid w:val="00487226"/>
    <w:rsid w:val="00493DF9"/>
    <w:rsid w:val="004A0801"/>
    <w:rsid w:val="004D2815"/>
    <w:rsid w:val="004D423E"/>
    <w:rsid w:val="004D4971"/>
    <w:rsid w:val="004E2757"/>
    <w:rsid w:val="004F3E7C"/>
    <w:rsid w:val="004F51CA"/>
    <w:rsid w:val="004F53DC"/>
    <w:rsid w:val="004F6AD2"/>
    <w:rsid w:val="00521B28"/>
    <w:rsid w:val="00521FCB"/>
    <w:rsid w:val="00524216"/>
    <w:rsid w:val="00524B74"/>
    <w:rsid w:val="0053564C"/>
    <w:rsid w:val="0053670D"/>
    <w:rsid w:val="0059298A"/>
    <w:rsid w:val="0059477D"/>
    <w:rsid w:val="00596BE5"/>
    <w:rsid w:val="005B3500"/>
    <w:rsid w:val="005E124E"/>
    <w:rsid w:val="005F20EA"/>
    <w:rsid w:val="00607ADD"/>
    <w:rsid w:val="00617E5C"/>
    <w:rsid w:val="006323D3"/>
    <w:rsid w:val="0063737E"/>
    <w:rsid w:val="00647C82"/>
    <w:rsid w:val="00667242"/>
    <w:rsid w:val="00684452"/>
    <w:rsid w:val="0069350A"/>
    <w:rsid w:val="006A6988"/>
    <w:rsid w:val="006B41F7"/>
    <w:rsid w:val="006F2E6B"/>
    <w:rsid w:val="006F67A7"/>
    <w:rsid w:val="00723137"/>
    <w:rsid w:val="00732941"/>
    <w:rsid w:val="0074346B"/>
    <w:rsid w:val="00755285"/>
    <w:rsid w:val="007576D9"/>
    <w:rsid w:val="0076221B"/>
    <w:rsid w:val="007634D4"/>
    <w:rsid w:val="00766B0A"/>
    <w:rsid w:val="007676E9"/>
    <w:rsid w:val="007773D0"/>
    <w:rsid w:val="00786AAD"/>
    <w:rsid w:val="00787BA2"/>
    <w:rsid w:val="007931C2"/>
    <w:rsid w:val="007A1EA9"/>
    <w:rsid w:val="007A3F0B"/>
    <w:rsid w:val="007A5060"/>
    <w:rsid w:val="007B79ED"/>
    <w:rsid w:val="007C3E74"/>
    <w:rsid w:val="007C5692"/>
    <w:rsid w:val="007C5734"/>
    <w:rsid w:val="007D034A"/>
    <w:rsid w:val="007D3307"/>
    <w:rsid w:val="007D3C81"/>
    <w:rsid w:val="007E7E95"/>
    <w:rsid w:val="0080019D"/>
    <w:rsid w:val="008168DF"/>
    <w:rsid w:val="00826C4E"/>
    <w:rsid w:val="0083177F"/>
    <w:rsid w:val="00845CEA"/>
    <w:rsid w:val="00850ECB"/>
    <w:rsid w:val="00853CC0"/>
    <w:rsid w:val="00866AB6"/>
    <w:rsid w:val="00872692"/>
    <w:rsid w:val="00886829"/>
    <w:rsid w:val="0089095A"/>
    <w:rsid w:val="008B2323"/>
    <w:rsid w:val="008D2D9D"/>
    <w:rsid w:val="008E2641"/>
    <w:rsid w:val="008F0692"/>
    <w:rsid w:val="00912EB0"/>
    <w:rsid w:val="00917958"/>
    <w:rsid w:val="00924239"/>
    <w:rsid w:val="00926E7A"/>
    <w:rsid w:val="0092701E"/>
    <w:rsid w:val="00927270"/>
    <w:rsid w:val="009314C2"/>
    <w:rsid w:val="00960721"/>
    <w:rsid w:val="0096245C"/>
    <w:rsid w:val="0097783D"/>
    <w:rsid w:val="009873E9"/>
    <w:rsid w:val="009918A8"/>
    <w:rsid w:val="009A483D"/>
    <w:rsid w:val="009D4850"/>
    <w:rsid w:val="00A04220"/>
    <w:rsid w:val="00A06CBA"/>
    <w:rsid w:val="00A13223"/>
    <w:rsid w:val="00A30A3D"/>
    <w:rsid w:val="00A30DF4"/>
    <w:rsid w:val="00A330B0"/>
    <w:rsid w:val="00A54066"/>
    <w:rsid w:val="00A56E6C"/>
    <w:rsid w:val="00A575D3"/>
    <w:rsid w:val="00A636F6"/>
    <w:rsid w:val="00A64C7E"/>
    <w:rsid w:val="00A708CF"/>
    <w:rsid w:val="00A83A26"/>
    <w:rsid w:val="00A94B85"/>
    <w:rsid w:val="00AA49F3"/>
    <w:rsid w:val="00AB2204"/>
    <w:rsid w:val="00AC5801"/>
    <w:rsid w:val="00AD728F"/>
    <w:rsid w:val="00AE498E"/>
    <w:rsid w:val="00AE67C3"/>
    <w:rsid w:val="00AF3C7C"/>
    <w:rsid w:val="00B00A93"/>
    <w:rsid w:val="00B27169"/>
    <w:rsid w:val="00B46EC2"/>
    <w:rsid w:val="00B67C33"/>
    <w:rsid w:val="00B86CE0"/>
    <w:rsid w:val="00B87EFD"/>
    <w:rsid w:val="00B95CFC"/>
    <w:rsid w:val="00BA6F82"/>
    <w:rsid w:val="00BB4784"/>
    <w:rsid w:val="00BB490E"/>
    <w:rsid w:val="00BB62A4"/>
    <w:rsid w:val="00BC0440"/>
    <w:rsid w:val="00BC1A83"/>
    <w:rsid w:val="00BC3F9A"/>
    <w:rsid w:val="00BD4E1C"/>
    <w:rsid w:val="00BE2F97"/>
    <w:rsid w:val="00BE5935"/>
    <w:rsid w:val="00BE5D9C"/>
    <w:rsid w:val="00BF4EF1"/>
    <w:rsid w:val="00C01CE7"/>
    <w:rsid w:val="00C15CA9"/>
    <w:rsid w:val="00C43A4E"/>
    <w:rsid w:val="00C4675A"/>
    <w:rsid w:val="00C4682F"/>
    <w:rsid w:val="00C54586"/>
    <w:rsid w:val="00C57606"/>
    <w:rsid w:val="00C7393F"/>
    <w:rsid w:val="00C818B0"/>
    <w:rsid w:val="00C86BCC"/>
    <w:rsid w:val="00C915C3"/>
    <w:rsid w:val="00C97136"/>
    <w:rsid w:val="00CA5776"/>
    <w:rsid w:val="00CB021D"/>
    <w:rsid w:val="00CB2FBB"/>
    <w:rsid w:val="00CB7CEA"/>
    <w:rsid w:val="00CD477F"/>
    <w:rsid w:val="00CF7BC3"/>
    <w:rsid w:val="00CF7F97"/>
    <w:rsid w:val="00D231B5"/>
    <w:rsid w:val="00D24002"/>
    <w:rsid w:val="00D25C23"/>
    <w:rsid w:val="00D74ECA"/>
    <w:rsid w:val="00D91C91"/>
    <w:rsid w:val="00DA02F7"/>
    <w:rsid w:val="00DA163B"/>
    <w:rsid w:val="00DA7C4E"/>
    <w:rsid w:val="00DB0B43"/>
    <w:rsid w:val="00DD5E5A"/>
    <w:rsid w:val="00DE03AC"/>
    <w:rsid w:val="00DF033A"/>
    <w:rsid w:val="00E12423"/>
    <w:rsid w:val="00E26441"/>
    <w:rsid w:val="00E40F8C"/>
    <w:rsid w:val="00E51B36"/>
    <w:rsid w:val="00E56550"/>
    <w:rsid w:val="00E60153"/>
    <w:rsid w:val="00E66DAA"/>
    <w:rsid w:val="00E66E32"/>
    <w:rsid w:val="00E74413"/>
    <w:rsid w:val="00E80B0E"/>
    <w:rsid w:val="00E95E27"/>
    <w:rsid w:val="00EA1211"/>
    <w:rsid w:val="00EA5B5B"/>
    <w:rsid w:val="00EB678B"/>
    <w:rsid w:val="00EC0A25"/>
    <w:rsid w:val="00EC3C2D"/>
    <w:rsid w:val="00EC64D0"/>
    <w:rsid w:val="00EE1146"/>
    <w:rsid w:val="00F02DAB"/>
    <w:rsid w:val="00F116F7"/>
    <w:rsid w:val="00F13954"/>
    <w:rsid w:val="00F13978"/>
    <w:rsid w:val="00F2543E"/>
    <w:rsid w:val="00F25A9B"/>
    <w:rsid w:val="00F45E1C"/>
    <w:rsid w:val="00F57DFA"/>
    <w:rsid w:val="00F649A3"/>
    <w:rsid w:val="00F651B6"/>
    <w:rsid w:val="00F9056E"/>
    <w:rsid w:val="00F9371E"/>
    <w:rsid w:val="00F93B29"/>
    <w:rsid w:val="00FB1090"/>
    <w:rsid w:val="00FB4A9E"/>
    <w:rsid w:val="00FC41C5"/>
    <w:rsid w:val="00FD34D4"/>
    <w:rsid w:val="00FE45EF"/>
    <w:rsid w:val="00FF46B6"/>
  </w:rsids>
  <m:mathPr>
    <m:mathFont m:val="Cambria Math"/>
    <m:brkBin m:val="before"/>
    <m:brkBinSub m:val="--"/>
    <m:smallFrac/>
    <m:dispDef/>
    <m:lMargin m:val="0"/>
    <m:rMargin m:val="0"/>
    <m:defJc m:val="centerGroup"/>
    <m:wrapIndent m:val="1440"/>
    <m:intLim m:val="subSup"/>
    <m:naryLim m:val="undOvr"/>
  </m:mathPr>
  <w:themeFontLang w:val="ru-RU"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510B"/>
  <w15:docId w15:val="{9EC482A3-2869-4854-A592-E527C824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6A3"/>
  </w:style>
  <w:style w:type="paragraph" w:styleId="1">
    <w:name w:val="heading 1"/>
    <w:basedOn w:val="a"/>
    <w:next w:val="a"/>
    <w:link w:val="10"/>
    <w:qFormat/>
    <w:rsid w:val="00EE1146"/>
    <w:pPr>
      <w:keepNext/>
      <w:spacing w:after="0" w:line="240" w:lineRule="auto"/>
      <w:outlineLvl w:val="0"/>
    </w:pPr>
    <w:rPr>
      <w:rFonts w:ascii="Times New Roman" w:eastAsia="Times New Roman" w:hAnsi="Times New Roman" w:cs="Times New Roman"/>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unhideWhenUsed/>
    <w:rsid w:val="0083177F"/>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0">
    <w:name w:val="Основной текст с отступом 2 Знак"/>
    <w:basedOn w:val="a0"/>
    <w:link w:val="2"/>
    <w:uiPriority w:val="99"/>
    <w:rsid w:val="0083177F"/>
    <w:rPr>
      <w:rFonts w:ascii="Times New Roman" w:eastAsia="Times New Roman" w:hAnsi="Times New Roman" w:cs="Times New Roman"/>
      <w:sz w:val="24"/>
      <w:szCs w:val="24"/>
      <w:lang w:eastAsia="ar-SA"/>
    </w:rPr>
  </w:style>
  <w:style w:type="character" w:customStyle="1" w:styleId="11">
    <w:name w:val="Заголовок №1_"/>
    <w:basedOn w:val="a0"/>
    <w:link w:val="12"/>
    <w:rsid w:val="0083177F"/>
    <w:rPr>
      <w:spacing w:val="-10"/>
      <w:sz w:val="25"/>
      <w:szCs w:val="25"/>
      <w:shd w:val="clear" w:color="auto" w:fill="FFFFFF"/>
    </w:rPr>
  </w:style>
  <w:style w:type="character" w:customStyle="1" w:styleId="a3">
    <w:name w:val="Основной текст_"/>
    <w:basedOn w:val="a0"/>
    <w:link w:val="13"/>
    <w:rsid w:val="0083177F"/>
    <w:rPr>
      <w:sz w:val="24"/>
      <w:szCs w:val="24"/>
      <w:shd w:val="clear" w:color="auto" w:fill="FFFFFF"/>
    </w:rPr>
  </w:style>
  <w:style w:type="paragraph" w:customStyle="1" w:styleId="12">
    <w:name w:val="Заголовок №1"/>
    <w:basedOn w:val="a"/>
    <w:link w:val="11"/>
    <w:rsid w:val="0083177F"/>
    <w:pPr>
      <w:shd w:val="clear" w:color="auto" w:fill="FFFFFF"/>
      <w:spacing w:after="0" w:line="326" w:lineRule="exact"/>
      <w:ind w:hanging="1340"/>
      <w:outlineLvl w:val="0"/>
    </w:pPr>
    <w:rPr>
      <w:spacing w:val="-10"/>
      <w:sz w:val="25"/>
      <w:szCs w:val="25"/>
    </w:rPr>
  </w:style>
  <w:style w:type="paragraph" w:customStyle="1" w:styleId="13">
    <w:name w:val="Основной текст1"/>
    <w:basedOn w:val="a"/>
    <w:link w:val="a3"/>
    <w:rsid w:val="0083177F"/>
    <w:pPr>
      <w:shd w:val="clear" w:color="auto" w:fill="FFFFFF"/>
      <w:spacing w:after="240" w:line="305" w:lineRule="exact"/>
      <w:jc w:val="both"/>
    </w:pPr>
    <w:rPr>
      <w:sz w:val="24"/>
      <w:szCs w:val="24"/>
    </w:rPr>
  </w:style>
  <w:style w:type="character" w:customStyle="1" w:styleId="10">
    <w:name w:val="Заголовок 1 Знак"/>
    <w:basedOn w:val="a0"/>
    <w:link w:val="1"/>
    <w:rsid w:val="00EE1146"/>
    <w:rPr>
      <w:rFonts w:ascii="Times New Roman" w:eastAsia="Times New Roman" w:hAnsi="Times New Roman" w:cs="Times New Roman"/>
      <w:sz w:val="36"/>
      <w:szCs w:val="24"/>
    </w:rPr>
  </w:style>
  <w:style w:type="character" w:customStyle="1" w:styleId="WW8Num1z0">
    <w:name w:val="WW8Num1z0"/>
    <w:rsid w:val="00EE1146"/>
    <w:rPr>
      <w:rFonts w:ascii="Symbol" w:hAnsi="Symbol"/>
    </w:rPr>
  </w:style>
  <w:style w:type="character" w:customStyle="1" w:styleId="WW8Num2z0">
    <w:name w:val="WW8Num2z0"/>
    <w:rsid w:val="00EE1146"/>
    <w:rPr>
      <w:b/>
    </w:rPr>
  </w:style>
  <w:style w:type="character" w:customStyle="1" w:styleId="WW8Num3z0">
    <w:name w:val="WW8Num3z0"/>
    <w:rsid w:val="00EE1146"/>
    <w:rPr>
      <w:b/>
    </w:rPr>
  </w:style>
  <w:style w:type="character" w:customStyle="1" w:styleId="WW8Num5z0">
    <w:name w:val="WW8Num5z0"/>
    <w:rsid w:val="00EE1146"/>
    <w:rPr>
      <w:b/>
    </w:rPr>
  </w:style>
  <w:style w:type="character" w:customStyle="1" w:styleId="WW8Num6z0">
    <w:name w:val="WW8Num6z0"/>
    <w:rsid w:val="00EE1146"/>
    <w:rPr>
      <w:rFonts w:ascii="Symbol" w:hAnsi="Symbol"/>
    </w:rPr>
  </w:style>
  <w:style w:type="character" w:customStyle="1" w:styleId="WW8Num7z0">
    <w:name w:val="WW8Num7z0"/>
    <w:rsid w:val="00EE1146"/>
    <w:rPr>
      <w:b/>
    </w:rPr>
  </w:style>
  <w:style w:type="character" w:customStyle="1" w:styleId="WW8Num8z0">
    <w:name w:val="WW8Num8z0"/>
    <w:rsid w:val="00EE1146"/>
    <w:rPr>
      <w:b/>
    </w:rPr>
  </w:style>
  <w:style w:type="character" w:customStyle="1" w:styleId="WW8Num9z0">
    <w:name w:val="WW8Num9z0"/>
    <w:rsid w:val="00EE1146"/>
    <w:rPr>
      <w:b/>
    </w:rPr>
  </w:style>
  <w:style w:type="character" w:customStyle="1" w:styleId="WW8Num10z0">
    <w:name w:val="WW8Num10z0"/>
    <w:rsid w:val="00EE1146"/>
    <w:rPr>
      <w:b/>
    </w:rPr>
  </w:style>
  <w:style w:type="character" w:customStyle="1" w:styleId="WW8Num12z0">
    <w:name w:val="WW8Num12z0"/>
    <w:rsid w:val="00EE1146"/>
    <w:rPr>
      <w:b/>
    </w:rPr>
  </w:style>
  <w:style w:type="character" w:customStyle="1" w:styleId="WW8Num13z0">
    <w:name w:val="WW8Num13z0"/>
    <w:rsid w:val="00EE1146"/>
    <w:rPr>
      <w:b/>
    </w:rPr>
  </w:style>
  <w:style w:type="character" w:customStyle="1" w:styleId="WW8Num14z0">
    <w:name w:val="WW8Num14z0"/>
    <w:rsid w:val="00EE1146"/>
    <w:rPr>
      <w:b/>
    </w:rPr>
  </w:style>
  <w:style w:type="character" w:customStyle="1" w:styleId="WW8Num15z0">
    <w:name w:val="WW8Num15z0"/>
    <w:rsid w:val="00EE1146"/>
    <w:rPr>
      <w:b/>
    </w:rPr>
  </w:style>
  <w:style w:type="character" w:customStyle="1" w:styleId="Absatz-Standardschriftart">
    <w:name w:val="Absatz-Standardschriftart"/>
    <w:rsid w:val="00EE1146"/>
  </w:style>
  <w:style w:type="character" w:customStyle="1" w:styleId="WW-Absatz-Standardschriftart">
    <w:name w:val="WW-Absatz-Standardschriftart"/>
    <w:rsid w:val="00EE1146"/>
  </w:style>
  <w:style w:type="character" w:customStyle="1" w:styleId="WW8Num1z1">
    <w:name w:val="WW8Num1z1"/>
    <w:rsid w:val="00EE1146"/>
    <w:rPr>
      <w:rFonts w:ascii="Courier New" w:hAnsi="Courier New" w:cs="Courier New"/>
    </w:rPr>
  </w:style>
  <w:style w:type="character" w:customStyle="1" w:styleId="WW8Num1z2">
    <w:name w:val="WW8Num1z2"/>
    <w:rsid w:val="00EE1146"/>
    <w:rPr>
      <w:rFonts w:ascii="Wingdings" w:hAnsi="Wingdings"/>
    </w:rPr>
  </w:style>
  <w:style w:type="character" w:customStyle="1" w:styleId="WW8Num6z1">
    <w:name w:val="WW8Num6z1"/>
    <w:rsid w:val="00EE1146"/>
    <w:rPr>
      <w:rFonts w:ascii="Courier New" w:hAnsi="Courier New" w:cs="Courier New"/>
    </w:rPr>
  </w:style>
  <w:style w:type="character" w:customStyle="1" w:styleId="WW8Num6z2">
    <w:name w:val="WW8Num6z2"/>
    <w:rsid w:val="00EE1146"/>
    <w:rPr>
      <w:rFonts w:ascii="Wingdings" w:hAnsi="Wingdings"/>
    </w:rPr>
  </w:style>
  <w:style w:type="character" w:customStyle="1" w:styleId="WW8Num11z0">
    <w:name w:val="WW8Num11z0"/>
    <w:rsid w:val="00EE1146"/>
    <w:rPr>
      <w:b/>
    </w:rPr>
  </w:style>
  <w:style w:type="character" w:customStyle="1" w:styleId="WW8Num19z0">
    <w:name w:val="WW8Num19z0"/>
    <w:rsid w:val="00EE1146"/>
    <w:rPr>
      <w:b/>
    </w:rPr>
  </w:style>
  <w:style w:type="character" w:customStyle="1" w:styleId="WW8Num21z0">
    <w:name w:val="WW8Num21z0"/>
    <w:rsid w:val="00EE1146"/>
    <w:rPr>
      <w:u w:val="none"/>
    </w:rPr>
  </w:style>
  <w:style w:type="character" w:customStyle="1" w:styleId="WW8Num22z0">
    <w:name w:val="WW8Num22z0"/>
    <w:rsid w:val="00EE1146"/>
    <w:rPr>
      <w:rFonts w:ascii="Symbol" w:hAnsi="Symbol"/>
    </w:rPr>
  </w:style>
  <w:style w:type="character" w:customStyle="1" w:styleId="WW8Num22z1">
    <w:name w:val="WW8Num22z1"/>
    <w:rsid w:val="00EE1146"/>
    <w:rPr>
      <w:rFonts w:ascii="Courier New" w:hAnsi="Courier New" w:cs="Courier New"/>
    </w:rPr>
  </w:style>
  <w:style w:type="character" w:customStyle="1" w:styleId="WW8Num22z2">
    <w:name w:val="WW8Num22z2"/>
    <w:rsid w:val="00EE1146"/>
    <w:rPr>
      <w:rFonts w:ascii="Wingdings" w:hAnsi="Wingdings"/>
    </w:rPr>
  </w:style>
  <w:style w:type="character" w:customStyle="1" w:styleId="WW8Num24z0">
    <w:name w:val="WW8Num24z0"/>
    <w:rsid w:val="00EE1146"/>
    <w:rPr>
      <w:b/>
    </w:rPr>
  </w:style>
  <w:style w:type="character" w:customStyle="1" w:styleId="WW8Num26z0">
    <w:name w:val="WW8Num26z0"/>
    <w:rsid w:val="00EE1146"/>
    <w:rPr>
      <w:b/>
    </w:rPr>
  </w:style>
  <w:style w:type="character" w:customStyle="1" w:styleId="WW8Num27z0">
    <w:name w:val="WW8Num27z0"/>
    <w:rsid w:val="00EE1146"/>
    <w:rPr>
      <w:rFonts w:ascii="Symbol" w:hAnsi="Symbol"/>
    </w:rPr>
  </w:style>
  <w:style w:type="character" w:customStyle="1" w:styleId="WW8Num27z1">
    <w:name w:val="WW8Num27z1"/>
    <w:rsid w:val="00EE1146"/>
    <w:rPr>
      <w:rFonts w:ascii="Courier New" w:hAnsi="Courier New" w:cs="Courier New"/>
    </w:rPr>
  </w:style>
  <w:style w:type="character" w:customStyle="1" w:styleId="WW8Num27z2">
    <w:name w:val="WW8Num27z2"/>
    <w:rsid w:val="00EE1146"/>
    <w:rPr>
      <w:rFonts w:ascii="Wingdings" w:hAnsi="Wingdings"/>
    </w:rPr>
  </w:style>
  <w:style w:type="character" w:customStyle="1" w:styleId="14">
    <w:name w:val="Основной шрифт абзаца1"/>
    <w:rsid w:val="00EE1146"/>
  </w:style>
  <w:style w:type="character" w:customStyle="1" w:styleId="a4">
    <w:name w:val="Верхний колонтитул Знак"/>
    <w:basedOn w:val="14"/>
    <w:uiPriority w:val="99"/>
    <w:rsid w:val="00EE1146"/>
    <w:rPr>
      <w:sz w:val="24"/>
      <w:szCs w:val="24"/>
    </w:rPr>
  </w:style>
  <w:style w:type="character" w:customStyle="1" w:styleId="a5">
    <w:name w:val="Нижний колонтитул Знак"/>
    <w:basedOn w:val="14"/>
    <w:uiPriority w:val="99"/>
    <w:rsid w:val="00EE1146"/>
    <w:rPr>
      <w:sz w:val="24"/>
      <w:szCs w:val="24"/>
    </w:rPr>
  </w:style>
  <w:style w:type="character" w:customStyle="1" w:styleId="a6">
    <w:name w:val="Символ нумерации"/>
    <w:rsid w:val="00EE1146"/>
  </w:style>
  <w:style w:type="paragraph" w:customStyle="1" w:styleId="15">
    <w:name w:val="Заголовок1"/>
    <w:basedOn w:val="a"/>
    <w:next w:val="a7"/>
    <w:rsid w:val="00EE1146"/>
    <w:pPr>
      <w:keepNext/>
      <w:suppressAutoHyphens/>
      <w:spacing w:before="240" w:after="120" w:line="240" w:lineRule="auto"/>
    </w:pPr>
    <w:rPr>
      <w:rFonts w:ascii="Arial" w:eastAsia="SimSun" w:hAnsi="Arial" w:cs="Mangal"/>
      <w:sz w:val="28"/>
      <w:szCs w:val="28"/>
      <w:lang w:eastAsia="ar-SA"/>
    </w:rPr>
  </w:style>
  <w:style w:type="paragraph" w:styleId="a7">
    <w:name w:val="Body Text"/>
    <w:basedOn w:val="a"/>
    <w:link w:val="a8"/>
    <w:rsid w:val="00EE1146"/>
    <w:pPr>
      <w:suppressAutoHyphens/>
      <w:spacing w:after="120" w:line="240" w:lineRule="auto"/>
    </w:pPr>
    <w:rPr>
      <w:rFonts w:ascii="Times New Roman" w:eastAsia="Times New Roman" w:hAnsi="Times New Roman" w:cs="Times New Roman"/>
      <w:sz w:val="24"/>
      <w:szCs w:val="24"/>
      <w:lang w:eastAsia="ar-SA"/>
    </w:rPr>
  </w:style>
  <w:style w:type="character" w:customStyle="1" w:styleId="a8">
    <w:name w:val="Основной текст Знак"/>
    <w:basedOn w:val="a0"/>
    <w:link w:val="a7"/>
    <w:rsid w:val="00EE1146"/>
    <w:rPr>
      <w:rFonts w:ascii="Times New Roman" w:eastAsia="Times New Roman" w:hAnsi="Times New Roman" w:cs="Times New Roman"/>
      <w:sz w:val="24"/>
      <w:szCs w:val="24"/>
      <w:lang w:eastAsia="ar-SA"/>
    </w:rPr>
  </w:style>
  <w:style w:type="paragraph" w:styleId="a9">
    <w:name w:val="List"/>
    <w:basedOn w:val="a7"/>
    <w:rsid w:val="00EE1146"/>
    <w:rPr>
      <w:rFonts w:cs="Mangal"/>
    </w:rPr>
  </w:style>
  <w:style w:type="paragraph" w:customStyle="1" w:styleId="16">
    <w:name w:val="Название1"/>
    <w:basedOn w:val="a"/>
    <w:rsid w:val="00EE114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7">
    <w:name w:val="Указатель1"/>
    <w:basedOn w:val="a"/>
    <w:rsid w:val="00EE1146"/>
    <w:pPr>
      <w:suppressLineNumbers/>
      <w:suppressAutoHyphens/>
      <w:spacing w:after="0" w:line="240" w:lineRule="auto"/>
    </w:pPr>
    <w:rPr>
      <w:rFonts w:ascii="Times New Roman" w:eastAsia="Times New Roman" w:hAnsi="Times New Roman" w:cs="Mangal"/>
      <w:sz w:val="24"/>
      <w:szCs w:val="24"/>
      <w:lang w:eastAsia="ar-SA"/>
    </w:rPr>
  </w:style>
  <w:style w:type="paragraph" w:styleId="aa">
    <w:name w:val="header"/>
    <w:basedOn w:val="a"/>
    <w:link w:val="18"/>
    <w:uiPriority w:val="99"/>
    <w:rsid w:val="00EE114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18">
    <w:name w:val="Верхний колонтитул Знак1"/>
    <w:basedOn w:val="a0"/>
    <w:link w:val="aa"/>
    <w:rsid w:val="00EE1146"/>
    <w:rPr>
      <w:rFonts w:ascii="Times New Roman" w:eastAsia="Times New Roman" w:hAnsi="Times New Roman" w:cs="Times New Roman"/>
      <w:sz w:val="24"/>
      <w:szCs w:val="24"/>
      <w:lang w:eastAsia="ar-SA"/>
    </w:rPr>
  </w:style>
  <w:style w:type="paragraph" w:styleId="ab">
    <w:name w:val="footer"/>
    <w:basedOn w:val="a"/>
    <w:link w:val="19"/>
    <w:uiPriority w:val="99"/>
    <w:rsid w:val="00EE114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19">
    <w:name w:val="Нижний колонтитул Знак1"/>
    <w:basedOn w:val="a0"/>
    <w:link w:val="ab"/>
    <w:uiPriority w:val="99"/>
    <w:rsid w:val="00EE1146"/>
    <w:rPr>
      <w:rFonts w:ascii="Times New Roman" w:eastAsia="Times New Roman" w:hAnsi="Times New Roman" w:cs="Times New Roman"/>
      <w:sz w:val="24"/>
      <w:szCs w:val="24"/>
      <w:lang w:eastAsia="ar-SA"/>
    </w:rPr>
  </w:style>
  <w:style w:type="paragraph" w:styleId="ac">
    <w:name w:val="List Paragraph"/>
    <w:basedOn w:val="a"/>
    <w:uiPriority w:val="34"/>
    <w:qFormat/>
    <w:rsid w:val="00EE1146"/>
    <w:pPr>
      <w:suppressAutoHyphens/>
      <w:ind w:left="720"/>
    </w:pPr>
    <w:rPr>
      <w:rFonts w:ascii="Calibri" w:eastAsia="Calibri" w:hAnsi="Calibri" w:cs="Times New Roman"/>
      <w:lang w:eastAsia="ar-SA"/>
    </w:rPr>
  </w:style>
  <w:style w:type="paragraph" w:customStyle="1" w:styleId="ad">
    <w:name w:val="Содержимое таблицы"/>
    <w:basedOn w:val="a"/>
    <w:rsid w:val="00EE114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e">
    <w:name w:val="Заголовок таблицы"/>
    <w:basedOn w:val="ad"/>
    <w:rsid w:val="00EE1146"/>
    <w:pPr>
      <w:jc w:val="center"/>
    </w:pPr>
    <w:rPr>
      <w:b/>
      <w:bCs/>
    </w:rPr>
  </w:style>
  <w:style w:type="table" w:styleId="af">
    <w:name w:val="Table Grid"/>
    <w:basedOn w:val="a1"/>
    <w:uiPriority w:val="59"/>
    <w:rsid w:val="00EE114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alloon Text"/>
    <w:basedOn w:val="a"/>
    <w:link w:val="af1"/>
    <w:uiPriority w:val="99"/>
    <w:semiHidden/>
    <w:unhideWhenUsed/>
    <w:rsid w:val="004F6AD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F6A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5154</Words>
  <Characters>29380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Школа</cp:lastModifiedBy>
  <cp:revision>2</cp:revision>
  <cp:lastPrinted>2021-09-19T11:20:00Z</cp:lastPrinted>
  <dcterms:created xsi:type="dcterms:W3CDTF">2024-09-26T08:30:00Z</dcterms:created>
  <dcterms:modified xsi:type="dcterms:W3CDTF">2024-10-08T14:36:00Z</dcterms:modified>
</cp:coreProperties>
</file>